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A257" w14:textId="400C6367" w:rsidR="00187F5A" w:rsidRPr="007A1B08" w:rsidRDefault="00187F5A" w:rsidP="00187F5A">
      <w:pPr>
        <w:pStyle w:val="BodyText"/>
        <w:jc w:val="center"/>
        <w:rPr>
          <w:rFonts w:ascii="DIN Next LT Pro" w:hAnsi="DIN Next LT Pro" w:cs="Times New Roman"/>
          <w:b/>
          <w:sz w:val="22"/>
          <w:szCs w:val="22"/>
        </w:rPr>
      </w:pPr>
    </w:p>
    <w:p w14:paraId="364E32EC" w14:textId="71044CAA" w:rsidR="00F2564B" w:rsidRPr="007A1B08" w:rsidRDefault="00F2564B" w:rsidP="00187F5A">
      <w:pPr>
        <w:pStyle w:val="BodyText"/>
        <w:jc w:val="center"/>
        <w:rPr>
          <w:rFonts w:ascii="DIN Next LT Pro" w:hAnsi="DIN Next LT Pro" w:cs="Times New Roman"/>
          <w:b/>
          <w:bCs/>
          <w:sz w:val="22"/>
          <w:szCs w:val="22"/>
        </w:rPr>
      </w:pPr>
    </w:p>
    <w:p w14:paraId="5F5CAAC9" w14:textId="37468B46" w:rsidR="007A1B08" w:rsidRDefault="007A1B08" w:rsidP="00F2564B">
      <w:pPr>
        <w:ind w:left="0"/>
        <w:rPr>
          <w:rFonts w:cs="Times New Roman"/>
          <w:b/>
          <w:bCs/>
        </w:rPr>
      </w:pPr>
      <w:r>
        <w:rPr>
          <w:rFonts w:cs="Times New Roman"/>
          <w:b/>
          <w:bCs/>
        </w:rPr>
        <w:t xml:space="preserve">Prelungire termen: </w:t>
      </w:r>
    </w:p>
    <w:p w14:paraId="2F7E72C5" w14:textId="11BB73F8" w:rsidR="00F2564B" w:rsidRPr="007A1B08" w:rsidRDefault="00F2564B" w:rsidP="00F2564B">
      <w:pPr>
        <w:ind w:left="0"/>
        <w:rPr>
          <w:rFonts w:cs="Times New Roman"/>
          <w:b/>
          <w:bCs/>
        </w:rPr>
      </w:pPr>
      <w:r w:rsidRPr="007A1B08">
        <w:rPr>
          <w:rFonts w:cs="Times New Roman"/>
          <w:b/>
          <w:bCs/>
        </w:rPr>
        <w:t>ANUNȚ CONCURS DE PROIECTE</w:t>
      </w:r>
      <w:r w:rsidR="007A1B08">
        <w:rPr>
          <w:rFonts w:cs="Times New Roman"/>
          <w:b/>
          <w:bCs/>
        </w:rPr>
        <w:t xml:space="preserve"> - </w:t>
      </w:r>
      <w:r w:rsidRPr="007A1B08">
        <w:rPr>
          <w:rFonts w:cs="Times New Roman"/>
          <w:b/>
          <w:bCs/>
        </w:rPr>
        <w:t>pentru programe sportive organizate în anul 202</w:t>
      </w:r>
      <w:r w:rsidR="0003077F" w:rsidRPr="007A1B08">
        <w:rPr>
          <w:rFonts w:cs="Times New Roman"/>
          <w:b/>
          <w:bCs/>
        </w:rPr>
        <w:t>6</w:t>
      </w:r>
    </w:p>
    <w:p w14:paraId="4CFE1A28" w14:textId="77777777" w:rsidR="00F2564B" w:rsidRPr="007A1B08" w:rsidRDefault="00F2564B" w:rsidP="00F2564B">
      <w:pPr>
        <w:pStyle w:val="BodyText"/>
        <w:rPr>
          <w:rFonts w:ascii="DIN Next LT Pro" w:hAnsi="DIN Next LT Pro" w:cs="Times New Roman"/>
          <w:b/>
          <w:sz w:val="22"/>
          <w:szCs w:val="22"/>
        </w:rPr>
      </w:pPr>
    </w:p>
    <w:p w14:paraId="7E9DABD5" w14:textId="461666EA" w:rsidR="00187F5A" w:rsidRPr="007A1B08" w:rsidRDefault="00187F5A" w:rsidP="000F4CD1">
      <w:pPr>
        <w:spacing w:line="240" w:lineRule="auto"/>
        <w:ind w:left="0"/>
        <w:contextualSpacing/>
        <w:jc w:val="both"/>
        <w:rPr>
          <w:rFonts w:cs="Times New Roman"/>
        </w:rPr>
      </w:pPr>
      <w:r w:rsidRPr="007A1B08">
        <w:rPr>
          <w:rFonts w:cs="Times New Roman"/>
          <w:b/>
          <w:bCs/>
        </w:rPr>
        <w:t xml:space="preserve">1. Autoritatea contractantă: </w:t>
      </w:r>
      <w:r w:rsidRPr="007A1B08">
        <w:rPr>
          <w:rFonts w:cs="Times New Roman"/>
        </w:rPr>
        <w:t>Municipiul Miercurea</w:t>
      </w:r>
      <w:r w:rsidR="002F6396" w:rsidRPr="007A1B08">
        <w:rPr>
          <w:rFonts w:cs="Times New Roman"/>
        </w:rPr>
        <w:t>-</w:t>
      </w:r>
      <w:r w:rsidRPr="007A1B08">
        <w:rPr>
          <w:rFonts w:cs="Times New Roman"/>
        </w:rPr>
        <w:t xml:space="preserve">Ciuc, </w:t>
      </w:r>
      <w:r w:rsidR="00574FD5" w:rsidRPr="007A1B08">
        <w:rPr>
          <w:rFonts w:cs="Times New Roman"/>
        </w:rPr>
        <w:t>str. Mihai Eminescu</w:t>
      </w:r>
      <w:r w:rsidRPr="007A1B08">
        <w:rPr>
          <w:rFonts w:cs="Times New Roman"/>
        </w:rPr>
        <w:t>, nr.</w:t>
      </w:r>
      <w:r w:rsidR="00574FD5" w:rsidRPr="007A1B08">
        <w:rPr>
          <w:rFonts w:cs="Times New Roman"/>
        </w:rPr>
        <w:t xml:space="preserve"> 3/A</w:t>
      </w:r>
      <w:r w:rsidRPr="007A1B08">
        <w:rPr>
          <w:rFonts w:cs="Times New Roman"/>
        </w:rPr>
        <w:t xml:space="preserve">., 530110, Cod Fiscal: 4245747, tel.: 0266 315120, fax: 0266 371464, 0266 371165, e-mail: </w:t>
      </w:r>
      <w:r w:rsidRPr="007A1B08">
        <w:rPr>
          <w:rStyle w:val="Hyperlink"/>
          <w:rFonts w:cs="Times New Roman"/>
        </w:rPr>
        <w:t xml:space="preserve"> </w:t>
      </w:r>
      <w:hyperlink r:id="rId7" w:history="1">
        <w:r w:rsidRPr="007A1B08">
          <w:rPr>
            <w:rStyle w:val="Hyperlink"/>
            <w:rFonts w:cs="Times New Roman"/>
          </w:rPr>
          <w:t>primaria@miercureaciuc.ro</w:t>
        </w:r>
      </w:hyperlink>
      <w:r w:rsidRPr="007A1B08">
        <w:rPr>
          <w:rFonts w:cs="Times New Roman"/>
        </w:rPr>
        <w:t xml:space="preserve">, </w:t>
      </w:r>
      <w:hyperlink r:id="rId8" w:history="1">
        <w:r w:rsidRPr="007A1B08">
          <w:rPr>
            <w:rStyle w:val="Hyperlink"/>
            <w:rFonts w:cs="Times New Roman"/>
          </w:rPr>
          <w:t>www.szereda.ro</w:t>
        </w:r>
      </w:hyperlink>
      <w:r w:rsidRPr="007A1B08">
        <w:rPr>
          <w:rStyle w:val="Hyperlink"/>
          <w:rFonts w:cs="Times New Roman"/>
        </w:rPr>
        <w:t>.</w:t>
      </w:r>
    </w:p>
    <w:p w14:paraId="189DC7D5" w14:textId="77777777" w:rsidR="007A1B08" w:rsidRDefault="007A1B08" w:rsidP="000F4CD1">
      <w:pPr>
        <w:spacing w:line="240" w:lineRule="auto"/>
        <w:ind w:left="0"/>
        <w:contextualSpacing/>
        <w:jc w:val="both"/>
        <w:rPr>
          <w:rStyle w:val="Hyperlink"/>
          <w:rFonts w:cs="Times New Roman"/>
          <w:b/>
          <w:bCs/>
          <w:color w:val="000000"/>
          <w:u w:val="none"/>
        </w:rPr>
      </w:pPr>
    </w:p>
    <w:p w14:paraId="0BF64127" w14:textId="2859D06E" w:rsidR="00187F5A" w:rsidRPr="007A1B08" w:rsidRDefault="00187F5A" w:rsidP="000F4CD1">
      <w:pPr>
        <w:spacing w:line="240" w:lineRule="auto"/>
        <w:ind w:left="0"/>
        <w:contextualSpacing/>
        <w:jc w:val="both"/>
        <w:rPr>
          <w:rStyle w:val="Hyperlink"/>
          <w:rFonts w:cs="Times New Roman"/>
          <w:b/>
          <w:bCs/>
          <w:color w:val="000000"/>
          <w:u w:val="none"/>
        </w:rPr>
      </w:pPr>
      <w:r w:rsidRPr="007A1B08">
        <w:rPr>
          <w:rStyle w:val="Hyperlink"/>
          <w:rFonts w:cs="Times New Roman"/>
          <w:b/>
          <w:bCs/>
          <w:color w:val="000000"/>
          <w:u w:val="none"/>
        </w:rPr>
        <w:t xml:space="preserve">2. La procedura de atribuire a contractelor de finanțare nerambursabilă pot participa: </w:t>
      </w:r>
    </w:p>
    <w:p w14:paraId="1CAE4369" w14:textId="59F1A331" w:rsidR="00C328A2" w:rsidRPr="007A1B08" w:rsidRDefault="003F2571" w:rsidP="000F4CD1">
      <w:pPr>
        <w:spacing w:line="240" w:lineRule="auto"/>
        <w:ind w:left="0"/>
        <w:contextualSpacing/>
        <w:jc w:val="both"/>
        <w:rPr>
          <w:rStyle w:val="Hyperlink"/>
          <w:rFonts w:cs="Times New Roman"/>
          <w:b/>
          <w:bCs/>
          <w:color w:val="000000"/>
          <w:u w:val="none"/>
        </w:rPr>
      </w:pPr>
      <w:r w:rsidRPr="003F2571">
        <w:rPr>
          <w:rFonts w:cs="Times New Roman"/>
        </w:rPr>
        <w:t>structuri sportive de drept privat fără scop lucrativ – asociații și cluburi sportive, precum și asociații de sport pe ramură județeană, constituite conform legii, care își desfășoară activitatea în municipiul Miercurea-Ciuc sau beneficiarii proiectului sunt domiciliați în municipiul Miercurea-Ciuc.</w:t>
      </w:r>
    </w:p>
    <w:p w14:paraId="6635A3F0" w14:textId="77777777" w:rsidR="00187F5A" w:rsidRPr="007A1B08" w:rsidRDefault="00187F5A" w:rsidP="000F4CD1">
      <w:pPr>
        <w:pStyle w:val="BodyText2"/>
        <w:spacing w:after="0" w:line="240" w:lineRule="auto"/>
        <w:contextualSpacing/>
        <w:jc w:val="both"/>
        <w:rPr>
          <w:rFonts w:ascii="DIN Next LT Pro" w:hAnsi="DIN Next LT Pro" w:cs="Times New Roman"/>
          <w:sz w:val="22"/>
          <w:szCs w:val="22"/>
        </w:rPr>
      </w:pPr>
      <w:r w:rsidRPr="007A1B08">
        <w:rPr>
          <w:rFonts w:ascii="DIN Next LT Pro" w:hAnsi="DIN Next LT Pro" w:cs="Times New Roman"/>
          <w:b/>
          <w:sz w:val="22"/>
          <w:szCs w:val="22"/>
        </w:rPr>
        <w:t>3. Reglementări legale:</w:t>
      </w:r>
    </w:p>
    <w:p w14:paraId="32DF110C" w14:textId="77777777" w:rsidR="00187F5A" w:rsidRPr="007A1B08" w:rsidRDefault="00187F5A" w:rsidP="000F4CD1">
      <w:pPr>
        <w:spacing w:line="240" w:lineRule="auto"/>
        <w:ind w:left="0"/>
        <w:contextualSpacing/>
        <w:jc w:val="both"/>
        <w:rPr>
          <w:rFonts w:cs="Times New Roman"/>
        </w:rPr>
      </w:pPr>
      <w:r w:rsidRPr="007A1B08">
        <w:rPr>
          <w:rFonts w:cs="Times New Roman"/>
        </w:rPr>
        <w:t>- Legea nr. 350/2005 privind regimul finanţărilor nerambursabile din fonduri publice alocate pentru activităţi nonprofit de interes general cu modificările şi completările ulterioare;</w:t>
      </w:r>
    </w:p>
    <w:p w14:paraId="329DD61F" w14:textId="77777777" w:rsidR="00187F5A" w:rsidRPr="007A1B08" w:rsidRDefault="00187F5A" w:rsidP="000F4CD1">
      <w:pPr>
        <w:spacing w:line="240" w:lineRule="auto"/>
        <w:ind w:left="0"/>
        <w:contextualSpacing/>
        <w:jc w:val="both"/>
        <w:rPr>
          <w:rFonts w:cs="Times New Roman"/>
        </w:rPr>
      </w:pPr>
      <w:r w:rsidRPr="007A1B08">
        <w:rPr>
          <w:rFonts w:cs="Times New Roman"/>
        </w:rPr>
        <w:t xml:space="preserve">- Ordinul </w:t>
      </w:r>
      <w:r w:rsidRPr="007A1B08">
        <w:rPr>
          <w:rFonts w:cs="Times New Roman"/>
          <w:color w:val="000000"/>
        </w:rPr>
        <w:t xml:space="preserve">Ministerul Tineretului şi Sportului nr. 664 din 6 septembrie 2018 </w:t>
      </w:r>
      <w:r w:rsidRPr="007A1B08">
        <w:rPr>
          <w:rFonts w:cs="Times New Roman"/>
        </w:rPr>
        <w:t>privind finanţarea din fonduri publice a proiectelor şi programelor sportive;</w:t>
      </w:r>
    </w:p>
    <w:p w14:paraId="6C2C3827" w14:textId="77777777" w:rsidR="00187F5A" w:rsidRPr="007A1B08" w:rsidRDefault="00187F5A" w:rsidP="000F4CD1">
      <w:pPr>
        <w:spacing w:line="240" w:lineRule="auto"/>
        <w:ind w:left="0"/>
        <w:contextualSpacing/>
        <w:jc w:val="both"/>
        <w:rPr>
          <w:rFonts w:cs="Times New Roman"/>
        </w:rPr>
      </w:pPr>
      <w:r w:rsidRPr="007A1B08">
        <w:rPr>
          <w:rFonts w:cs="Times New Roman"/>
        </w:rPr>
        <w:t>- H.G. nr. 1447/2007 privind aprobarea Normelor financiare pentru activitatea sportivă cu modificările şi completările ulterioare;</w:t>
      </w:r>
    </w:p>
    <w:p w14:paraId="777328A6" w14:textId="77777777" w:rsidR="00187F5A" w:rsidRPr="007A1B08" w:rsidRDefault="00187F5A" w:rsidP="000F4CD1">
      <w:pPr>
        <w:spacing w:line="240" w:lineRule="auto"/>
        <w:ind w:left="0"/>
        <w:contextualSpacing/>
        <w:jc w:val="both"/>
        <w:rPr>
          <w:rFonts w:cs="Times New Roman"/>
        </w:rPr>
      </w:pPr>
      <w:r w:rsidRPr="007A1B08">
        <w:rPr>
          <w:rFonts w:cs="Times New Roman"/>
        </w:rPr>
        <w:t>- OUG nr. 57/2019 privind Codul administrativ, cu modificările și completările ulterioare;</w:t>
      </w:r>
    </w:p>
    <w:p w14:paraId="65159341" w14:textId="77777777" w:rsidR="00DE16F9" w:rsidRPr="007A1B08" w:rsidRDefault="00DE16F9" w:rsidP="000F4CD1">
      <w:pPr>
        <w:spacing w:line="240" w:lineRule="auto"/>
        <w:ind w:left="0"/>
        <w:contextualSpacing/>
        <w:jc w:val="both"/>
        <w:rPr>
          <w:rFonts w:cs="Times New Roman"/>
        </w:rPr>
      </w:pPr>
    </w:p>
    <w:p w14:paraId="1B2368F5" w14:textId="6FD07C26" w:rsidR="00DE16F9" w:rsidRPr="007A1B08" w:rsidRDefault="00DE16F9" w:rsidP="00DE16F9">
      <w:pPr>
        <w:spacing w:before="240"/>
        <w:contextualSpacing/>
        <w:jc w:val="both"/>
        <w:rPr>
          <w:rFonts w:cs="Times New Roman"/>
        </w:rPr>
      </w:pPr>
      <w:r w:rsidRPr="007A1B08">
        <w:rPr>
          <w:rFonts w:cs="Times New Roman"/>
        </w:rPr>
        <w:t xml:space="preserve">Pentru a participa la selecția de oferte, solicitanții trebuie să îndeplinească, cumulativ următoarele condiții: </w:t>
      </w:r>
    </w:p>
    <w:p w14:paraId="387E363A" w14:textId="77777777" w:rsidR="00DE16F9" w:rsidRPr="007A1B08" w:rsidRDefault="00DE16F9" w:rsidP="00DE16F9">
      <w:pPr>
        <w:pStyle w:val="ListParagraph"/>
        <w:numPr>
          <w:ilvl w:val="0"/>
          <w:numId w:val="8"/>
        </w:numPr>
        <w:spacing w:before="240" w:line="240" w:lineRule="auto"/>
        <w:ind w:left="284" w:hanging="284"/>
        <w:jc w:val="both"/>
        <w:rPr>
          <w:rFonts w:cs="Times New Roman"/>
        </w:rPr>
      </w:pPr>
      <w:r w:rsidRPr="007A1B08">
        <w:rPr>
          <w:rFonts w:cs="Times New Roman"/>
        </w:rPr>
        <w:t>să fie structuri sportive de drept privat, fără scop lucrativ, și anume:</w:t>
      </w:r>
    </w:p>
    <w:p w14:paraId="5CF323E3" w14:textId="77777777" w:rsidR="00DE16F9" w:rsidRPr="007A1B08" w:rsidRDefault="00DE16F9" w:rsidP="00DE16F9">
      <w:pPr>
        <w:pStyle w:val="ListParagraph"/>
        <w:numPr>
          <w:ilvl w:val="1"/>
          <w:numId w:val="8"/>
        </w:numPr>
        <w:spacing w:before="240" w:line="240" w:lineRule="auto"/>
        <w:jc w:val="both"/>
        <w:rPr>
          <w:rFonts w:cs="Times New Roman"/>
        </w:rPr>
      </w:pPr>
      <w:r w:rsidRPr="007A1B08">
        <w:rPr>
          <w:rFonts w:cs="Times New Roman"/>
        </w:rPr>
        <w:t>asociații sportive societăți civile particulare,</w:t>
      </w:r>
    </w:p>
    <w:p w14:paraId="76B4ACFA" w14:textId="77777777" w:rsidR="00DE16F9" w:rsidRPr="007A1B08" w:rsidRDefault="00DE16F9" w:rsidP="00DE16F9">
      <w:pPr>
        <w:pStyle w:val="ListParagraph"/>
        <w:numPr>
          <w:ilvl w:val="1"/>
          <w:numId w:val="8"/>
        </w:numPr>
        <w:spacing w:before="240" w:line="240" w:lineRule="auto"/>
        <w:jc w:val="both"/>
        <w:rPr>
          <w:rFonts w:cs="Times New Roman"/>
        </w:rPr>
      </w:pPr>
      <w:r w:rsidRPr="007A1B08">
        <w:rPr>
          <w:rFonts w:cs="Times New Roman"/>
        </w:rPr>
        <w:t>cluburi sportive de drept privat, sau</w:t>
      </w:r>
    </w:p>
    <w:p w14:paraId="0C5CFA25" w14:textId="77777777" w:rsidR="00DE16F9" w:rsidRPr="007A1B08" w:rsidRDefault="00DE16F9" w:rsidP="00DE16F9">
      <w:pPr>
        <w:pStyle w:val="ListParagraph"/>
        <w:numPr>
          <w:ilvl w:val="1"/>
          <w:numId w:val="8"/>
        </w:numPr>
        <w:spacing w:before="240" w:line="240" w:lineRule="auto"/>
        <w:jc w:val="both"/>
        <w:rPr>
          <w:rFonts w:cs="Times New Roman"/>
        </w:rPr>
      </w:pPr>
      <w:r w:rsidRPr="007A1B08">
        <w:rPr>
          <w:rFonts w:cs="Times New Roman"/>
        </w:rPr>
        <w:t>asociații sportive județene pe ramură de sport</w:t>
      </w:r>
    </w:p>
    <w:p w14:paraId="3E0A8305" w14:textId="65F512B7" w:rsidR="00187F5A" w:rsidRPr="007A1B08" w:rsidRDefault="00187F5A" w:rsidP="000F4CD1">
      <w:pPr>
        <w:tabs>
          <w:tab w:val="left" w:pos="720"/>
        </w:tabs>
        <w:spacing w:line="240" w:lineRule="auto"/>
        <w:ind w:left="0"/>
        <w:contextualSpacing/>
        <w:jc w:val="both"/>
        <w:rPr>
          <w:rFonts w:cs="Times New Roman"/>
          <w:lang w:eastAsia="ro-RO"/>
        </w:rPr>
      </w:pPr>
      <w:r w:rsidRPr="007A1B08">
        <w:rPr>
          <w:rFonts w:cs="Times New Roman"/>
        </w:rPr>
        <w:tab/>
      </w:r>
      <w:r w:rsidRPr="007A1B08">
        <w:rPr>
          <w:rFonts w:cs="Times New Roman"/>
        </w:rPr>
        <w:tab/>
      </w:r>
      <w:r w:rsidRPr="007A1B08">
        <w:rPr>
          <w:rFonts w:cs="Times New Roman"/>
          <w:lang w:eastAsia="ro-RO"/>
        </w:rPr>
        <w:t>                  </w:t>
      </w:r>
    </w:p>
    <w:p w14:paraId="34512CE9" w14:textId="63778683" w:rsidR="00187F5A" w:rsidRPr="007A1B08" w:rsidRDefault="00AD19C8" w:rsidP="000F4CD1">
      <w:pPr>
        <w:numPr>
          <w:ilvl w:val="0"/>
          <w:numId w:val="2"/>
        </w:numPr>
        <w:tabs>
          <w:tab w:val="left" w:pos="0"/>
          <w:tab w:val="left" w:pos="720"/>
        </w:tabs>
        <w:spacing w:after="0" w:line="240" w:lineRule="auto"/>
        <w:contextualSpacing/>
        <w:jc w:val="both"/>
        <w:rPr>
          <w:rFonts w:cs="Times New Roman"/>
          <w:color w:val="000000"/>
          <w:kern w:val="2"/>
          <w:lang w:eastAsia="zh-CN"/>
        </w:rPr>
      </w:pPr>
      <w:r w:rsidRPr="007A1B08">
        <w:rPr>
          <w:rFonts w:cs="Times New Roman"/>
          <w:color w:val="000000"/>
        </w:rPr>
        <w:t>2.</w:t>
      </w:r>
      <w:r w:rsidR="00187F5A" w:rsidRPr="007A1B08">
        <w:rPr>
          <w:rFonts w:cs="Times New Roman"/>
          <w:color w:val="000000"/>
        </w:rPr>
        <w:t xml:space="preserve"> să facă dovada depunerii situaţiei financiare la data de 31 decembrie a anului precedent la organul fiscal competent;</w:t>
      </w:r>
    </w:p>
    <w:p w14:paraId="2934B52C" w14:textId="6757F5EB" w:rsidR="00187F5A" w:rsidRPr="007A1B08" w:rsidRDefault="00AD19C8" w:rsidP="000F4CD1">
      <w:pPr>
        <w:numPr>
          <w:ilvl w:val="0"/>
          <w:numId w:val="2"/>
        </w:numPr>
        <w:tabs>
          <w:tab w:val="left" w:pos="0"/>
          <w:tab w:val="left" w:pos="720"/>
        </w:tabs>
        <w:spacing w:after="0" w:line="240" w:lineRule="auto"/>
        <w:contextualSpacing/>
        <w:jc w:val="both"/>
        <w:rPr>
          <w:rFonts w:cs="Times New Roman"/>
          <w:color w:val="000000"/>
        </w:rPr>
      </w:pPr>
      <w:r w:rsidRPr="007A1B08">
        <w:rPr>
          <w:rFonts w:cs="Times New Roman"/>
          <w:color w:val="000000"/>
        </w:rPr>
        <w:t>3.</w:t>
      </w:r>
      <w:r w:rsidR="00187F5A" w:rsidRPr="007A1B08">
        <w:rPr>
          <w:rFonts w:cs="Times New Roman"/>
          <w:color w:val="000000"/>
        </w:rPr>
        <w:t xml:space="preserve"> să nu aibă obligaţii de plată exigibile din anul anterior la instituţia publică căreia îi solicită atribuirea unui contract de finanţare,  Municipiul Miercurea</w:t>
      </w:r>
      <w:r w:rsidR="00347644" w:rsidRPr="007A1B08">
        <w:rPr>
          <w:rFonts w:cs="Times New Roman"/>
          <w:color w:val="000000"/>
        </w:rPr>
        <w:t>-</w:t>
      </w:r>
      <w:r w:rsidR="00187F5A" w:rsidRPr="007A1B08">
        <w:rPr>
          <w:rFonts w:cs="Times New Roman"/>
          <w:color w:val="000000"/>
        </w:rPr>
        <w:t>Ciuc;</w:t>
      </w:r>
    </w:p>
    <w:p w14:paraId="66171A3F" w14:textId="36210933" w:rsidR="00187F5A" w:rsidRPr="007A1B08" w:rsidRDefault="00AD19C8" w:rsidP="000F4CD1">
      <w:pPr>
        <w:numPr>
          <w:ilvl w:val="0"/>
          <w:numId w:val="2"/>
        </w:numPr>
        <w:tabs>
          <w:tab w:val="left" w:pos="0"/>
          <w:tab w:val="left" w:pos="720"/>
        </w:tabs>
        <w:spacing w:after="0" w:line="240" w:lineRule="auto"/>
        <w:contextualSpacing/>
        <w:jc w:val="both"/>
        <w:rPr>
          <w:rFonts w:cs="Times New Roman"/>
          <w:color w:val="000000"/>
        </w:rPr>
      </w:pPr>
      <w:r w:rsidRPr="007A1B08">
        <w:rPr>
          <w:rFonts w:cs="Times New Roman"/>
          <w:color w:val="000000"/>
        </w:rPr>
        <w:t>4.</w:t>
      </w:r>
      <w:r w:rsidR="00187F5A" w:rsidRPr="007A1B08">
        <w:rPr>
          <w:rFonts w:cs="Times New Roman"/>
          <w:color w:val="000000"/>
        </w:rPr>
        <w:t xml:space="preserve"> să nu aibă obligaţii de plată exigibile privind impozitele şi taxele către stat, precum şi contribuţiile către asigurările sociale de stat;</w:t>
      </w:r>
    </w:p>
    <w:p w14:paraId="1F56C4BF" w14:textId="6F905255" w:rsidR="00187F5A" w:rsidRPr="007A1B08" w:rsidRDefault="00AD19C8" w:rsidP="000F4CD1">
      <w:pPr>
        <w:spacing w:line="240" w:lineRule="auto"/>
        <w:ind w:left="0"/>
        <w:contextualSpacing/>
        <w:rPr>
          <w:rFonts w:cs="Times New Roman"/>
          <w:color w:val="000000"/>
        </w:rPr>
      </w:pPr>
      <w:r w:rsidRPr="007A1B08">
        <w:rPr>
          <w:rFonts w:cs="Times New Roman"/>
          <w:color w:val="000000"/>
        </w:rPr>
        <w:t>5.</w:t>
      </w:r>
      <w:r w:rsidR="00187F5A" w:rsidRPr="007A1B08">
        <w:rPr>
          <w:rFonts w:cs="Times New Roman"/>
          <w:color w:val="000000"/>
        </w:rPr>
        <w:t xml:space="preserve"> să nu se afle în litigiu cu instituţia publică căreia îi solicită atribuirea unui contract de finanţare;</w:t>
      </w:r>
    </w:p>
    <w:p w14:paraId="5EC68F67" w14:textId="4324A44A" w:rsidR="00187F5A" w:rsidRPr="007A1B08" w:rsidRDefault="00AD19C8" w:rsidP="000F4CD1">
      <w:pPr>
        <w:spacing w:line="240" w:lineRule="auto"/>
        <w:ind w:left="0"/>
        <w:contextualSpacing/>
        <w:rPr>
          <w:rFonts w:cs="Times New Roman"/>
          <w:color w:val="000000"/>
        </w:rPr>
      </w:pPr>
      <w:r w:rsidRPr="007A1B08">
        <w:rPr>
          <w:rFonts w:cs="Times New Roman"/>
          <w:color w:val="000000"/>
        </w:rPr>
        <w:t xml:space="preserve">6. </w:t>
      </w:r>
      <w:r w:rsidR="00187F5A" w:rsidRPr="007A1B08">
        <w:rPr>
          <w:rFonts w:cs="Times New Roman"/>
          <w:color w:val="000000"/>
        </w:rPr>
        <w:t>să nu furnizeze informaţii false în documentele care însoţesc cererea de finanţare;</w:t>
      </w:r>
    </w:p>
    <w:p w14:paraId="02784F38" w14:textId="727A83E8" w:rsidR="00187F5A" w:rsidRPr="007A1B08" w:rsidRDefault="00AD19C8" w:rsidP="000F4CD1">
      <w:pPr>
        <w:spacing w:line="240" w:lineRule="auto"/>
        <w:ind w:left="0"/>
        <w:contextualSpacing/>
        <w:rPr>
          <w:rFonts w:cs="Times New Roman"/>
          <w:color w:val="000000"/>
        </w:rPr>
      </w:pPr>
      <w:r w:rsidRPr="007A1B08">
        <w:rPr>
          <w:rFonts w:cs="Times New Roman"/>
          <w:color w:val="000000"/>
        </w:rPr>
        <w:t xml:space="preserve">7. </w:t>
      </w:r>
      <w:r w:rsidR="00187F5A" w:rsidRPr="007A1B08">
        <w:rPr>
          <w:rFonts w:cs="Times New Roman"/>
          <w:color w:val="000000"/>
        </w:rPr>
        <w:t>să nu se afle în situaţia de nerespectare a dispoziţiilor statutare, a actelor constitutive, a regulamentelor proprii, precum şi a legii;</w:t>
      </w:r>
    </w:p>
    <w:p w14:paraId="5C83C0ED" w14:textId="0654B82B" w:rsidR="00187F5A" w:rsidRPr="007A1B08" w:rsidRDefault="00AD19C8" w:rsidP="000F4CD1">
      <w:pPr>
        <w:spacing w:line="240" w:lineRule="auto"/>
        <w:ind w:left="0"/>
        <w:contextualSpacing/>
        <w:rPr>
          <w:rFonts w:cs="Times New Roman"/>
          <w:color w:val="000000"/>
        </w:rPr>
      </w:pPr>
      <w:r w:rsidRPr="007A1B08">
        <w:rPr>
          <w:rFonts w:cs="Times New Roman"/>
          <w:color w:val="000000"/>
        </w:rPr>
        <w:t>8.</w:t>
      </w:r>
      <w:r w:rsidR="00187F5A" w:rsidRPr="007A1B08">
        <w:rPr>
          <w:rFonts w:cs="Times New Roman"/>
          <w:color w:val="000000"/>
        </w:rPr>
        <w:t xml:space="preserve"> să participe cu o contribuţie financiară de minimum 10% din valoarea totală a finanţării;</w:t>
      </w:r>
    </w:p>
    <w:p w14:paraId="458D3D09" w14:textId="25A1315E" w:rsidR="00187F5A" w:rsidRPr="007A1B08" w:rsidRDefault="00AD19C8" w:rsidP="000F4CD1">
      <w:pPr>
        <w:spacing w:line="240" w:lineRule="auto"/>
        <w:ind w:left="0"/>
        <w:contextualSpacing/>
        <w:rPr>
          <w:rFonts w:cs="Times New Roman"/>
          <w:color w:val="000000"/>
        </w:rPr>
      </w:pPr>
      <w:r w:rsidRPr="007A1B08">
        <w:rPr>
          <w:rFonts w:cs="Times New Roman"/>
          <w:color w:val="000000"/>
        </w:rPr>
        <w:lastRenderedPageBreak/>
        <w:t>9.</w:t>
      </w:r>
      <w:r w:rsidR="00187F5A" w:rsidRPr="007A1B08">
        <w:rPr>
          <w:rFonts w:cs="Times New Roman"/>
          <w:color w:val="000000"/>
        </w:rPr>
        <w:t xml:space="preserve"> să nu facă obiectul unei proceduri de dizolvare sau de lichidare ori să nu se afle deja în stare de dizolvare sau de lichidare în conformitate cu prevederile legale în vigoare;</w:t>
      </w:r>
    </w:p>
    <w:p w14:paraId="566B5331" w14:textId="033FBF1C" w:rsidR="00187F5A" w:rsidRPr="007A1B08" w:rsidRDefault="00AD19C8" w:rsidP="000F4CD1">
      <w:pPr>
        <w:tabs>
          <w:tab w:val="left" w:pos="720"/>
        </w:tabs>
        <w:spacing w:line="240" w:lineRule="auto"/>
        <w:ind w:left="0"/>
        <w:contextualSpacing/>
        <w:jc w:val="both"/>
        <w:rPr>
          <w:rFonts w:cs="Times New Roman"/>
        </w:rPr>
      </w:pPr>
      <w:r w:rsidRPr="007A1B08">
        <w:rPr>
          <w:rFonts w:cs="Times New Roman"/>
          <w:color w:val="000000"/>
        </w:rPr>
        <w:t xml:space="preserve">10. </w:t>
      </w:r>
      <w:r w:rsidR="00187F5A" w:rsidRPr="007A1B08">
        <w:rPr>
          <w:rFonts w:cs="Times New Roman"/>
          <w:color w:val="000000"/>
        </w:rPr>
        <w:t>să depună cererea de finanţare completă în termenul stabilit de autoritatea finanţatoare.</w:t>
      </w:r>
    </w:p>
    <w:p w14:paraId="09848F93" w14:textId="77777777" w:rsidR="007A1B08" w:rsidRDefault="007A1B08" w:rsidP="000F4CD1">
      <w:pPr>
        <w:spacing w:line="240" w:lineRule="auto"/>
        <w:ind w:left="0"/>
        <w:contextualSpacing/>
        <w:jc w:val="both"/>
        <w:rPr>
          <w:rFonts w:eastAsia="Tahoma" w:cs="Times New Roman"/>
        </w:rPr>
      </w:pPr>
    </w:p>
    <w:p w14:paraId="754951DE" w14:textId="6363DF90" w:rsidR="00187F5A" w:rsidRPr="007A1B08" w:rsidRDefault="00187F5A" w:rsidP="000F4CD1">
      <w:pPr>
        <w:spacing w:line="240" w:lineRule="auto"/>
        <w:ind w:left="0"/>
        <w:contextualSpacing/>
        <w:jc w:val="both"/>
        <w:rPr>
          <w:rFonts w:cs="Times New Roman"/>
        </w:rPr>
      </w:pPr>
      <w:r w:rsidRPr="007A1B08">
        <w:rPr>
          <w:rFonts w:eastAsia="Tahoma" w:cs="Times New Roman"/>
        </w:rPr>
        <w:t>Autoritatea finanţatoare poate cere solicitantului toate documentele p</w:t>
      </w:r>
      <w:r w:rsidRPr="007A1B08">
        <w:rPr>
          <w:rFonts w:cs="Times New Roman"/>
        </w:rPr>
        <w:t>e care le consideră necesare pentru  verificarea respectării condiţiilor mai sus menţionate.</w:t>
      </w:r>
    </w:p>
    <w:p w14:paraId="7CCB6876" w14:textId="77777777" w:rsidR="00187F5A" w:rsidRPr="007A1B08" w:rsidRDefault="00187F5A" w:rsidP="000F4CD1">
      <w:pPr>
        <w:spacing w:line="240" w:lineRule="auto"/>
        <w:ind w:left="0"/>
        <w:contextualSpacing/>
        <w:jc w:val="both"/>
        <w:rPr>
          <w:rFonts w:cs="Times New Roman"/>
        </w:rPr>
      </w:pPr>
      <w:r w:rsidRPr="007A1B08">
        <w:rPr>
          <w:rFonts w:cs="Times New Roman"/>
          <w:b/>
        </w:rPr>
        <w:t xml:space="preserve">Vor fi consideraţi neeligibili solicitanţii care se află în următoarele situaţii: </w:t>
      </w:r>
    </w:p>
    <w:p w14:paraId="227364B7" w14:textId="77777777" w:rsidR="00187F5A" w:rsidRPr="007A1B08" w:rsidRDefault="00187F5A" w:rsidP="000F4CD1">
      <w:pPr>
        <w:widowControl w:val="0"/>
        <w:numPr>
          <w:ilvl w:val="0"/>
          <w:numId w:val="3"/>
        </w:numPr>
        <w:tabs>
          <w:tab w:val="left" w:pos="720"/>
        </w:tabs>
        <w:suppressAutoHyphens/>
        <w:spacing w:after="0" w:line="240" w:lineRule="auto"/>
        <w:ind w:left="0" w:firstLine="0"/>
        <w:contextualSpacing/>
        <w:jc w:val="both"/>
        <w:rPr>
          <w:rFonts w:cs="Times New Roman"/>
        </w:rPr>
      </w:pPr>
      <w:r w:rsidRPr="007A1B08">
        <w:rPr>
          <w:rFonts w:cs="Times New Roman"/>
        </w:rPr>
        <w:t xml:space="preserve">sunt în incapacitate de plată; </w:t>
      </w:r>
    </w:p>
    <w:p w14:paraId="3FEB7F0C" w14:textId="77777777" w:rsidR="00187F5A" w:rsidRPr="007A1B08" w:rsidRDefault="00187F5A" w:rsidP="000F4CD1">
      <w:pPr>
        <w:widowControl w:val="0"/>
        <w:numPr>
          <w:ilvl w:val="0"/>
          <w:numId w:val="3"/>
        </w:numPr>
        <w:suppressAutoHyphens/>
        <w:spacing w:after="0" w:line="240" w:lineRule="auto"/>
        <w:ind w:left="0" w:firstLine="0"/>
        <w:contextualSpacing/>
        <w:jc w:val="both"/>
        <w:rPr>
          <w:rFonts w:cs="Times New Roman"/>
        </w:rPr>
      </w:pPr>
      <w:r w:rsidRPr="007A1B08">
        <w:rPr>
          <w:rFonts w:cs="Times New Roman"/>
        </w:rPr>
        <w:t xml:space="preserve">au plăţile /conturile blocate conform unei hotărâri judecătoreşti definitive; </w:t>
      </w:r>
    </w:p>
    <w:p w14:paraId="4875BC89" w14:textId="77777777" w:rsidR="00187F5A" w:rsidRPr="007A1B08" w:rsidRDefault="00187F5A" w:rsidP="000F4CD1">
      <w:pPr>
        <w:widowControl w:val="0"/>
        <w:numPr>
          <w:ilvl w:val="0"/>
          <w:numId w:val="3"/>
        </w:numPr>
        <w:suppressAutoHyphens/>
        <w:spacing w:after="0" w:line="240" w:lineRule="auto"/>
        <w:ind w:left="0" w:firstLine="0"/>
        <w:contextualSpacing/>
        <w:jc w:val="both"/>
        <w:rPr>
          <w:rFonts w:cs="Times New Roman"/>
        </w:rPr>
      </w:pPr>
      <w:r w:rsidRPr="007A1B08">
        <w:rPr>
          <w:rFonts w:cs="Times New Roman"/>
        </w:rPr>
        <w:t xml:space="preserve">au încălcat prevederile unui alt contract finanţat din fonduri publice; </w:t>
      </w:r>
    </w:p>
    <w:p w14:paraId="67CEB10E" w14:textId="77777777" w:rsidR="00187F5A" w:rsidRPr="007A1B08" w:rsidRDefault="00187F5A" w:rsidP="000F4CD1">
      <w:pPr>
        <w:widowControl w:val="0"/>
        <w:numPr>
          <w:ilvl w:val="0"/>
          <w:numId w:val="3"/>
        </w:numPr>
        <w:suppressAutoHyphens/>
        <w:spacing w:after="0" w:line="240" w:lineRule="auto"/>
        <w:ind w:left="0" w:firstLine="0"/>
        <w:contextualSpacing/>
        <w:jc w:val="both"/>
        <w:rPr>
          <w:rFonts w:cs="Times New Roman"/>
        </w:rPr>
      </w:pPr>
      <w:r w:rsidRPr="007A1B08">
        <w:rPr>
          <w:rFonts w:cs="Times New Roman"/>
        </w:rPr>
        <w:t xml:space="preserve">sunt vinovaţi de declaraţii false cu privire la situaţia financiar-patrimonială; </w:t>
      </w:r>
    </w:p>
    <w:p w14:paraId="7F6B4564" w14:textId="77777777" w:rsidR="00187F5A" w:rsidRPr="007A1B08" w:rsidRDefault="00187F5A" w:rsidP="000F4CD1">
      <w:pPr>
        <w:widowControl w:val="0"/>
        <w:numPr>
          <w:ilvl w:val="0"/>
          <w:numId w:val="3"/>
        </w:numPr>
        <w:suppressAutoHyphens/>
        <w:spacing w:after="0" w:line="240" w:lineRule="auto"/>
        <w:ind w:left="0" w:firstLine="0"/>
        <w:contextualSpacing/>
        <w:jc w:val="both"/>
        <w:rPr>
          <w:rFonts w:cs="Times New Roman"/>
        </w:rPr>
      </w:pPr>
      <w:r w:rsidRPr="007A1B08">
        <w:rPr>
          <w:rFonts w:cs="Times New Roman"/>
        </w:rPr>
        <w:t>au restanţe către bugetul de stat, bugetul asigurărilor sociale de stat, bugetul asigurărilor sociale de sănătate, bugetele locale sau fondurile speciale;</w:t>
      </w:r>
    </w:p>
    <w:p w14:paraId="51520F54" w14:textId="77777777" w:rsidR="00187F5A" w:rsidRPr="007A1B08" w:rsidRDefault="00187F5A" w:rsidP="000F4CD1">
      <w:pPr>
        <w:widowControl w:val="0"/>
        <w:numPr>
          <w:ilvl w:val="0"/>
          <w:numId w:val="3"/>
        </w:numPr>
        <w:suppressAutoHyphens/>
        <w:spacing w:after="0" w:line="240" w:lineRule="auto"/>
        <w:ind w:left="0" w:firstLine="0"/>
        <w:contextualSpacing/>
        <w:jc w:val="both"/>
        <w:rPr>
          <w:rFonts w:cs="Times New Roman"/>
        </w:rPr>
      </w:pPr>
      <w:r w:rsidRPr="007A1B08">
        <w:rPr>
          <w:rFonts w:cs="Times New Roman"/>
        </w:rPr>
        <w:t>sunt condamnaţi pentru abuz de încredere, gestiune frauduloasă, înşelăciune, delapidare, dare sau luare de mită, mărturie mincinoasă, fals, uz de fals, deturnare de fonduri;</w:t>
      </w:r>
    </w:p>
    <w:p w14:paraId="5A5361E6" w14:textId="77777777" w:rsidR="00187F5A" w:rsidRPr="007A1B08" w:rsidRDefault="00187F5A" w:rsidP="000F4CD1">
      <w:pPr>
        <w:spacing w:line="240" w:lineRule="auto"/>
        <w:ind w:left="0"/>
        <w:contextualSpacing/>
        <w:jc w:val="both"/>
        <w:rPr>
          <w:rFonts w:cs="Times New Roman"/>
          <w:b/>
          <w:i/>
        </w:rPr>
      </w:pPr>
    </w:p>
    <w:p w14:paraId="4BDFAE03" w14:textId="77777777" w:rsidR="00187F5A" w:rsidRPr="007A1B08" w:rsidRDefault="00187F5A" w:rsidP="000F4CD1">
      <w:pPr>
        <w:spacing w:line="240" w:lineRule="auto"/>
        <w:ind w:left="0"/>
        <w:contextualSpacing/>
        <w:jc w:val="both"/>
        <w:rPr>
          <w:rFonts w:cs="Times New Roman"/>
          <w:b/>
          <w:iCs/>
        </w:rPr>
      </w:pPr>
      <w:r w:rsidRPr="007A1B08">
        <w:rPr>
          <w:rFonts w:cs="Times New Roman"/>
          <w:b/>
          <w:iCs/>
        </w:rPr>
        <w:t>Arii tematice eligibile</w:t>
      </w:r>
    </w:p>
    <w:p w14:paraId="0E4CF60E" w14:textId="77777777" w:rsidR="000F4CD1" w:rsidRPr="007A1B08" w:rsidRDefault="000F4CD1" w:rsidP="000F4CD1">
      <w:pPr>
        <w:pStyle w:val="ListParagraph"/>
        <w:numPr>
          <w:ilvl w:val="0"/>
          <w:numId w:val="5"/>
        </w:numPr>
        <w:spacing w:before="240" w:line="240" w:lineRule="auto"/>
        <w:jc w:val="both"/>
        <w:rPr>
          <w:rFonts w:cs="Times New Roman"/>
        </w:rPr>
      </w:pPr>
      <w:r w:rsidRPr="007A1B08">
        <w:rPr>
          <w:rFonts w:cs="Times New Roman"/>
          <w:b/>
        </w:rPr>
        <w:t>Programul „Promovarea sportului de performanță” - susținerea jocurilor sportive și a sporturilor pe echipe</w:t>
      </w:r>
    </w:p>
    <w:p w14:paraId="39882145" w14:textId="77777777" w:rsidR="000F4CD1" w:rsidRPr="007A1B08" w:rsidRDefault="000F4CD1" w:rsidP="000F4CD1">
      <w:pPr>
        <w:spacing w:before="240" w:line="240" w:lineRule="auto"/>
        <w:contextualSpacing/>
        <w:jc w:val="both"/>
        <w:rPr>
          <w:rFonts w:cs="Times New Roman"/>
        </w:rPr>
      </w:pPr>
      <w:r w:rsidRPr="007A1B08">
        <w:rPr>
          <w:rFonts w:cs="Times New Roman"/>
        </w:rPr>
        <w:t xml:space="preserve">pentru secțiile pe ramură de sport a structurilor sportive de seniori de drept privat, participante în prima divizie/ligă a Campionatului național, Cupa României, precum și la alte competiții oficiale internaționale, pentru secțiile de seniori din eșalonul doi în cazul jocurilor sportive care au campionate organizate pe două eșaloane, respectiv trei în cazul jocurilor sportive care au campionate organizate pe mai mult de patru eșaloane, pentru secțiile pe ramură de sport a structurilor sportive de juniori și tineret dacă participă la întrecerile campionatului național de seniori în primul sau în cel de-al doilea eșalon, pentru secțiile pe ramură de sport a structurilor sportive de juniori și tineret participante la întrecerile Campionatului național aferent vârstei, la Campionatele Mondiale sau Europene, Cupe Mondiale, precum și la alte competițiile internaționale oficiale. </w:t>
      </w:r>
    </w:p>
    <w:p w14:paraId="36713806" w14:textId="77777777" w:rsidR="000F4CD1" w:rsidRPr="007A1B08" w:rsidRDefault="000F4CD1" w:rsidP="000F4CD1">
      <w:pPr>
        <w:spacing w:before="240" w:line="240" w:lineRule="auto"/>
        <w:contextualSpacing/>
        <w:jc w:val="both"/>
        <w:rPr>
          <w:rFonts w:cs="Times New Roman"/>
          <w:b/>
          <w:bCs/>
        </w:rPr>
      </w:pPr>
      <w:r w:rsidRPr="007A1B08">
        <w:rPr>
          <w:rFonts w:cs="Times New Roman"/>
          <w:b/>
          <w:bCs/>
        </w:rPr>
        <w:t>Ramuri sportive eligibile: toate ramurile de sport pe echipe recunoscute de Comitetul Olimpic și Sportiv Român (</w:t>
      </w:r>
      <w:hyperlink r:id="rId9" w:history="1">
        <w:r w:rsidRPr="007A1B08">
          <w:rPr>
            <w:rStyle w:val="Hyperlink"/>
            <w:rFonts w:cs="Times New Roman"/>
            <w:b/>
            <w:bCs/>
          </w:rPr>
          <w:t>https://www.cosr.ro/</w:t>
        </w:r>
      </w:hyperlink>
      <w:r w:rsidRPr="007A1B08">
        <w:rPr>
          <w:rFonts w:cs="Times New Roman"/>
          <w:b/>
          <w:bCs/>
        </w:rPr>
        <w:t xml:space="preserve"> ) și afiliate la federațiile sportive naționale legal constituite și recunoscute de către A.N.S.</w:t>
      </w:r>
    </w:p>
    <w:p w14:paraId="307EFD7F" w14:textId="40A236C7" w:rsidR="000F4CD1" w:rsidRPr="007A1B08" w:rsidRDefault="000F4CD1" w:rsidP="000F4CD1">
      <w:pPr>
        <w:spacing w:before="240" w:line="240" w:lineRule="auto"/>
        <w:contextualSpacing/>
        <w:jc w:val="both"/>
        <w:rPr>
          <w:rFonts w:cs="Times New Roman"/>
          <w:b/>
          <w:bCs/>
        </w:rPr>
      </w:pPr>
      <w:r w:rsidRPr="007A1B08">
        <w:rPr>
          <w:rFonts w:cs="Times New Roman"/>
          <w:b/>
          <w:bCs/>
        </w:rPr>
        <w:t>Suma alocată: 1.</w:t>
      </w:r>
      <w:r w:rsidR="0003077F" w:rsidRPr="007A1B08">
        <w:rPr>
          <w:rFonts w:cs="Times New Roman"/>
          <w:b/>
          <w:bCs/>
        </w:rPr>
        <w:t>3</w:t>
      </w:r>
      <w:r w:rsidRPr="007A1B08">
        <w:rPr>
          <w:rFonts w:cs="Times New Roman"/>
          <w:b/>
          <w:bCs/>
        </w:rPr>
        <w:t>00.000,00 lei</w:t>
      </w:r>
    </w:p>
    <w:p w14:paraId="12CFB746" w14:textId="77777777" w:rsidR="000F4CD1" w:rsidRPr="007A1B08" w:rsidRDefault="000F4CD1" w:rsidP="000F4CD1">
      <w:pPr>
        <w:pStyle w:val="ListParagraph"/>
        <w:numPr>
          <w:ilvl w:val="0"/>
          <w:numId w:val="5"/>
        </w:numPr>
        <w:spacing w:before="240" w:line="240" w:lineRule="auto"/>
        <w:jc w:val="both"/>
        <w:rPr>
          <w:rFonts w:cs="Times New Roman"/>
        </w:rPr>
      </w:pPr>
      <w:r w:rsidRPr="007A1B08">
        <w:rPr>
          <w:rFonts w:cs="Times New Roman"/>
          <w:b/>
        </w:rPr>
        <w:t>Programul „Promovarea sportului de performanță” – susținerea sporturilor individuale</w:t>
      </w:r>
    </w:p>
    <w:p w14:paraId="45B6AC81" w14:textId="77777777" w:rsidR="000F4CD1" w:rsidRPr="007A1B08" w:rsidRDefault="000F4CD1" w:rsidP="000F4CD1">
      <w:pPr>
        <w:spacing w:before="240" w:line="240" w:lineRule="auto"/>
        <w:contextualSpacing/>
        <w:jc w:val="both"/>
        <w:rPr>
          <w:rFonts w:cs="Times New Roman"/>
        </w:rPr>
      </w:pPr>
      <w:r w:rsidRPr="007A1B08">
        <w:rPr>
          <w:rFonts w:cs="Times New Roman"/>
        </w:rPr>
        <w:t>pentru secțiile structurilor sportive de seniori, pe ramură de sport, participante în prima divizie a Campionatului Național, Cupa României, Campionatele și Cupele mondiale, Europene, Jocurile Olimpice sau Paralimpice, precum și la alte competiții oficiale, pentru secțiile pe ramură de sport a structurilor sportive de juniori și tineret la categoria: U20, U18, U16, U14 și U12 participante la întrecerile Campionatului Național, Cupei României, inclusiv faza regională (zonală) sau școlară de juniori, la turnee finale și competiții internaționale oficiale.</w:t>
      </w:r>
    </w:p>
    <w:p w14:paraId="0C04B3EC" w14:textId="77777777" w:rsidR="000F4CD1" w:rsidRPr="007A1B08" w:rsidRDefault="000F4CD1" w:rsidP="000F4CD1">
      <w:pPr>
        <w:spacing w:before="240" w:line="240" w:lineRule="auto"/>
        <w:contextualSpacing/>
        <w:jc w:val="both"/>
        <w:rPr>
          <w:rFonts w:cs="Times New Roman"/>
          <w:b/>
          <w:bCs/>
        </w:rPr>
      </w:pPr>
      <w:r w:rsidRPr="007A1B08">
        <w:rPr>
          <w:rFonts w:cs="Times New Roman"/>
          <w:b/>
          <w:bCs/>
        </w:rPr>
        <w:t>Ramuri sportive eligibile: toate ramurile de sport individuale recunoscute de Comitetul Olimpic și Sportiv Român (</w:t>
      </w:r>
      <w:hyperlink r:id="rId10" w:history="1">
        <w:r w:rsidRPr="007A1B08">
          <w:rPr>
            <w:rStyle w:val="Hyperlink"/>
            <w:rFonts w:cs="Times New Roman"/>
            <w:b/>
            <w:bCs/>
          </w:rPr>
          <w:t>https://www.cosr.ro/</w:t>
        </w:r>
      </w:hyperlink>
      <w:r w:rsidRPr="007A1B08">
        <w:rPr>
          <w:rFonts w:cs="Times New Roman"/>
          <w:b/>
          <w:bCs/>
        </w:rPr>
        <w:t xml:space="preserve">) și afiliate la federațiile sportive naționale legal constituite și recunoscute de către A.N.S. </w:t>
      </w:r>
    </w:p>
    <w:p w14:paraId="2B771D28" w14:textId="77777777" w:rsidR="000F4CD1" w:rsidRPr="007A1B08" w:rsidRDefault="000F4CD1" w:rsidP="000F4CD1">
      <w:pPr>
        <w:spacing w:before="240" w:line="240" w:lineRule="auto"/>
        <w:contextualSpacing/>
        <w:jc w:val="both"/>
        <w:rPr>
          <w:rFonts w:cs="Times New Roman"/>
          <w:b/>
          <w:bCs/>
        </w:rPr>
      </w:pPr>
      <w:r w:rsidRPr="007A1B08">
        <w:rPr>
          <w:rFonts w:cs="Times New Roman"/>
          <w:b/>
          <w:bCs/>
        </w:rPr>
        <w:t>Suma alocată: 270.000,00 lei</w:t>
      </w:r>
    </w:p>
    <w:p w14:paraId="13A658C2" w14:textId="77777777" w:rsidR="000F4CD1" w:rsidRPr="007A1B08" w:rsidRDefault="000F4CD1" w:rsidP="000F4CD1">
      <w:pPr>
        <w:spacing w:before="240" w:line="240" w:lineRule="auto"/>
        <w:contextualSpacing/>
        <w:jc w:val="both"/>
        <w:rPr>
          <w:rFonts w:cs="Times New Roman"/>
          <w:b/>
          <w:bCs/>
        </w:rPr>
      </w:pPr>
    </w:p>
    <w:p w14:paraId="6FA7BA0E" w14:textId="77777777" w:rsidR="000F4CD1" w:rsidRPr="007A1B08" w:rsidRDefault="000F4CD1" w:rsidP="000F4CD1">
      <w:pPr>
        <w:pStyle w:val="ListParagraph"/>
        <w:numPr>
          <w:ilvl w:val="0"/>
          <w:numId w:val="5"/>
        </w:numPr>
        <w:spacing w:line="240" w:lineRule="auto"/>
        <w:jc w:val="both"/>
        <w:rPr>
          <w:rFonts w:cs="Times New Roman"/>
          <w:b/>
        </w:rPr>
      </w:pPr>
      <w:r w:rsidRPr="007A1B08">
        <w:rPr>
          <w:rFonts w:cs="Times New Roman"/>
          <w:b/>
        </w:rPr>
        <w:t xml:space="preserve">Programul „Promovarea sportului de performanță” - susținerea organizării unor evenimente sportive de nivel regional, național și internațional </w:t>
      </w:r>
    </w:p>
    <w:p w14:paraId="1099920A" w14:textId="77777777" w:rsidR="000F4CD1" w:rsidRPr="007A1B08" w:rsidRDefault="000F4CD1" w:rsidP="000F4CD1">
      <w:pPr>
        <w:spacing w:line="240" w:lineRule="auto"/>
        <w:contextualSpacing/>
        <w:jc w:val="both"/>
        <w:rPr>
          <w:rFonts w:cs="Times New Roman"/>
        </w:rPr>
      </w:pPr>
      <w:r w:rsidRPr="007A1B08">
        <w:rPr>
          <w:rFonts w:cs="Times New Roman"/>
        </w:rPr>
        <w:lastRenderedPageBreak/>
        <w:t>pentru organizarea de competiții sportive oficiale la nivel regional, național și internațional, care contribuie la dezvoltarea și promovarea sportului de performanță. Evenimentele eligibile trebuie să fie incluse în Calendarul Sportiv al județului Harghita și să implice sportivi legitimați și/sau sportivi nelegitimați în cazul competițiilor de masă.</w:t>
      </w:r>
    </w:p>
    <w:p w14:paraId="6E845349" w14:textId="77777777" w:rsidR="000F4CD1" w:rsidRPr="007A1B08" w:rsidRDefault="000F4CD1" w:rsidP="000F4CD1">
      <w:pPr>
        <w:spacing w:line="240" w:lineRule="auto"/>
        <w:contextualSpacing/>
        <w:jc w:val="both"/>
        <w:rPr>
          <w:rFonts w:cs="Times New Roman"/>
          <w:b/>
          <w:bCs/>
        </w:rPr>
      </w:pPr>
      <w:r w:rsidRPr="007A1B08">
        <w:rPr>
          <w:rFonts w:cs="Times New Roman"/>
          <w:b/>
          <w:bCs/>
        </w:rPr>
        <w:t>Ramuri sportive eligibile: toate ramurile de sport recunoscute de Comitetul Olimpic și Sportiv Român (</w:t>
      </w:r>
      <w:hyperlink r:id="rId11" w:history="1">
        <w:r w:rsidRPr="007A1B08">
          <w:rPr>
            <w:rStyle w:val="Hyperlink"/>
            <w:rFonts w:cs="Times New Roman"/>
            <w:b/>
            <w:bCs/>
          </w:rPr>
          <w:t>https://www.cosr.ro/</w:t>
        </w:r>
      </w:hyperlink>
      <w:r w:rsidRPr="007A1B08">
        <w:rPr>
          <w:rFonts w:cs="Times New Roman"/>
          <w:b/>
          <w:bCs/>
        </w:rPr>
        <w:t>)</w:t>
      </w:r>
    </w:p>
    <w:p w14:paraId="657C0690" w14:textId="77777777" w:rsidR="000F4CD1" w:rsidRPr="007A1B08" w:rsidRDefault="000F4CD1" w:rsidP="000F4CD1">
      <w:pPr>
        <w:spacing w:before="240" w:line="240" w:lineRule="auto"/>
        <w:contextualSpacing/>
        <w:jc w:val="both"/>
        <w:rPr>
          <w:rFonts w:cs="Times New Roman"/>
          <w:b/>
          <w:bCs/>
        </w:rPr>
      </w:pPr>
      <w:r w:rsidRPr="007A1B08">
        <w:rPr>
          <w:rFonts w:cs="Times New Roman"/>
          <w:b/>
          <w:bCs/>
        </w:rPr>
        <w:t>Suma alocată: 230.000,00 lei</w:t>
      </w:r>
    </w:p>
    <w:p w14:paraId="6214A3A5" w14:textId="77777777" w:rsidR="000F4CD1" w:rsidRPr="007A1B08" w:rsidRDefault="000F4CD1" w:rsidP="000F4CD1">
      <w:pPr>
        <w:spacing w:line="240" w:lineRule="auto"/>
        <w:contextualSpacing/>
        <w:jc w:val="both"/>
        <w:rPr>
          <w:rFonts w:cs="Times New Roman"/>
          <w:b/>
          <w:bCs/>
        </w:rPr>
      </w:pPr>
    </w:p>
    <w:p w14:paraId="4CD6C8E8" w14:textId="77777777" w:rsidR="000F4CD1" w:rsidRPr="007A1B08" w:rsidRDefault="000F4CD1" w:rsidP="000F4CD1">
      <w:pPr>
        <w:pStyle w:val="ListParagraph"/>
        <w:numPr>
          <w:ilvl w:val="0"/>
          <w:numId w:val="5"/>
        </w:numPr>
        <w:spacing w:line="240" w:lineRule="auto"/>
        <w:jc w:val="both"/>
        <w:rPr>
          <w:rFonts w:cs="Times New Roman"/>
          <w:b/>
          <w:color w:val="000000"/>
        </w:rPr>
      </w:pPr>
      <w:r w:rsidRPr="007A1B08">
        <w:rPr>
          <w:rFonts w:cs="Times New Roman"/>
          <w:b/>
        </w:rPr>
        <w:t xml:space="preserve">Programul „Promovarea sportului de performanță”- susținerea de </w:t>
      </w:r>
      <w:r w:rsidRPr="007A1B08">
        <w:rPr>
          <w:rFonts w:cs="Times New Roman"/>
          <w:b/>
          <w:color w:val="000000"/>
        </w:rPr>
        <w:t xml:space="preserve">alte acțiuni sportive </w:t>
      </w:r>
    </w:p>
    <w:p w14:paraId="66E64F8F" w14:textId="77777777" w:rsidR="000F4CD1" w:rsidRPr="007A1B08" w:rsidRDefault="000F4CD1" w:rsidP="000F4CD1">
      <w:pPr>
        <w:spacing w:line="240" w:lineRule="auto"/>
        <w:contextualSpacing/>
        <w:jc w:val="both"/>
        <w:rPr>
          <w:rFonts w:cs="Times New Roman"/>
          <w:color w:val="000000"/>
        </w:rPr>
      </w:pPr>
      <w:r w:rsidRPr="007A1B08">
        <w:rPr>
          <w:rFonts w:cs="Times New Roman"/>
          <w:color w:val="000000"/>
        </w:rPr>
        <w:t>acțiuni care prezintă interes pentru activitatea sportivă, altele decât competițiile sportive și cele de pregătire sportivă, desfășurate în țară sau în străinătate, cum ar fi: congrese, conferințe, simpozioane, seminare, colocvii ori alte reuniuni, întâlniri de lucru, schimburi de experiență, gale, expoziții, cursuri și stagii de practică și specializare sau perfecționare și altele asemenea, precum și acțiuni de cercetare, documentare, informare, promovare, consultanță și altele asemenea;</w:t>
      </w:r>
    </w:p>
    <w:p w14:paraId="2C8714A4" w14:textId="77777777" w:rsidR="000F4CD1" w:rsidRPr="007A1B08" w:rsidRDefault="000F4CD1" w:rsidP="000F4CD1">
      <w:pPr>
        <w:spacing w:line="240" w:lineRule="auto"/>
        <w:contextualSpacing/>
        <w:jc w:val="both"/>
        <w:rPr>
          <w:rFonts w:cs="Times New Roman"/>
          <w:b/>
          <w:bCs/>
        </w:rPr>
      </w:pPr>
      <w:r w:rsidRPr="007A1B08">
        <w:rPr>
          <w:rFonts w:cs="Times New Roman"/>
          <w:b/>
          <w:color w:val="000000"/>
        </w:rPr>
        <w:t>Ramuri sportive eligibile: toate ramurile de sport recunoscute de Comitetul Olimpic și Sportiv Român</w:t>
      </w:r>
      <w:r w:rsidRPr="007A1B08">
        <w:rPr>
          <w:rFonts w:cs="Times New Roman"/>
          <w:b/>
          <w:bCs/>
        </w:rPr>
        <w:t>(</w:t>
      </w:r>
      <w:hyperlink r:id="rId12" w:history="1">
        <w:r w:rsidRPr="007A1B08">
          <w:rPr>
            <w:rStyle w:val="Hyperlink"/>
            <w:rFonts w:cs="Times New Roman"/>
            <w:b/>
            <w:bCs/>
          </w:rPr>
          <w:t>https://www.cosr.ro/</w:t>
        </w:r>
      </w:hyperlink>
      <w:r w:rsidRPr="007A1B08">
        <w:rPr>
          <w:rFonts w:cs="Times New Roman"/>
          <w:b/>
          <w:bCs/>
        </w:rPr>
        <w:t xml:space="preserve">) </w:t>
      </w:r>
    </w:p>
    <w:p w14:paraId="552F9C70" w14:textId="77777777" w:rsidR="000F4CD1" w:rsidRPr="007A1B08" w:rsidRDefault="000F4CD1" w:rsidP="000F4CD1">
      <w:pPr>
        <w:spacing w:before="240" w:line="240" w:lineRule="auto"/>
        <w:contextualSpacing/>
        <w:jc w:val="both"/>
        <w:rPr>
          <w:rFonts w:cs="Times New Roman"/>
          <w:b/>
          <w:bCs/>
        </w:rPr>
      </w:pPr>
      <w:r w:rsidRPr="007A1B08">
        <w:rPr>
          <w:rFonts w:cs="Times New Roman"/>
          <w:b/>
          <w:bCs/>
        </w:rPr>
        <w:t>Suma alocată: 50.000,00 lei</w:t>
      </w:r>
    </w:p>
    <w:p w14:paraId="1E914BC2" w14:textId="77777777" w:rsidR="000F4CD1" w:rsidRPr="007A1B08" w:rsidRDefault="000F4CD1" w:rsidP="000F4CD1">
      <w:pPr>
        <w:spacing w:line="240" w:lineRule="auto"/>
        <w:contextualSpacing/>
        <w:jc w:val="both"/>
        <w:rPr>
          <w:rFonts w:cs="Times New Roman"/>
          <w:b/>
          <w:bCs/>
        </w:rPr>
      </w:pPr>
    </w:p>
    <w:p w14:paraId="47140780" w14:textId="77777777" w:rsidR="000F4CD1" w:rsidRPr="007A1B08" w:rsidRDefault="000F4CD1" w:rsidP="000F4CD1">
      <w:pPr>
        <w:pStyle w:val="ListParagraph"/>
        <w:numPr>
          <w:ilvl w:val="0"/>
          <w:numId w:val="5"/>
        </w:numPr>
        <w:spacing w:line="240" w:lineRule="auto"/>
        <w:jc w:val="both"/>
        <w:rPr>
          <w:rFonts w:cs="Times New Roman"/>
          <w:b/>
        </w:rPr>
      </w:pPr>
      <w:r w:rsidRPr="007A1B08">
        <w:rPr>
          <w:rFonts w:cs="Times New Roman"/>
          <w:b/>
        </w:rPr>
        <w:t>Programul „</w:t>
      </w:r>
      <w:r w:rsidRPr="007A1B08">
        <w:rPr>
          <w:rFonts w:cs="Times New Roman"/>
          <w:b/>
          <w:bCs/>
        </w:rPr>
        <w:t>Sportul pentru toți — competiții și evenimente sportive'</w:t>
      </w:r>
      <w:r w:rsidRPr="007A1B08">
        <w:rPr>
          <w:rFonts w:cs="Times New Roman"/>
        </w:rPr>
        <w:t xml:space="preserve">' </w:t>
      </w:r>
    </w:p>
    <w:p w14:paraId="667091EA" w14:textId="77777777" w:rsidR="000F4CD1" w:rsidRPr="007A1B08" w:rsidRDefault="000F4CD1" w:rsidP="000F4CD1">
      <w:pPr>
        <w:spacing w:line="240" w:lineRule="auto"/>
        <w:contextualSpacing/>
        <w:jc w:val="both"/>
        <w:rPr>
          <w:rFonts w:cs="Times New Roman"/>
        </w:rPr>
      </w:pPr>
      <w:r w:rsidRPr="007A1B08">
        <w:rPr>
          <w:rFonts w:cs="Times New Roman"/>
        </w:rPr>
        <w:t>în vederea atragerii și educării cât mai multor cetățeni, din toate categoriile sociale și de vârstă, pentru practicarea mișcării în aer liber, organizarea de acțiuni și activități sportive de masă, ca o alternativă a petrecerii timpului liber și a</w:t>
      </w:r>
      <w:r w:rsidRPr="007A1B08">
        <w:rPr>
          <w:rFonts w:cs="Times New Roman"/>
          <w:spacing w:val="59"/>
        </w:rPr>
        <w:t xml:space="preserve"> </w:t>
      </w:r>
      <w:r w:rsidRPr="007A1B08">
        <w:rPr>
          <w:rFonts w:cs="Times New Roman"/>
        </w:rPr>
        <w:t>educației pentru mișcare a întregii colectivități și susținerea de competiții și alte evenimente sportive de interes local, național și internațional.</w:t>
      </w:r>
    </w:p>
    <w:p w14:paraId="079AA4BD" w14:textId="77777777" w:rsidR="000F4CD1" w:rsidRPr="007A1B08" w:rsidRDefault="000F4CD1" w:rsidP="000F4CD1">
      <w:pPr>
        <w:spacing w:line="240" w:lineRule="auto"/>
        <w:contextualSpacing/>
        <w:jc w:val="both"/>
        <w:rPr>
          <w:rFonts w:cs="Times New Roman"/>
          <w:b/>
          <w:color w:val="000000"/>
        </w:rPr>
      </w:pPr>
      <w:r w:rsidRPr="007A1B08">
        <w:rPr>
          <w:rFonts w:cs="Times New Roman"/>
          <w:b/>
          <w:color w:val="000000"/>
        </w:rPr>
        <w:t>Ramuri sportive eligibile: Sportul pentru Toți, Sportul pentru persoane cu nevoi speciale</w:t>
      </w:r>
    </w:p>
    <w:p w14:paraId="52AE9B42" w14:textId="77777777" w:rsidR="000F4CD1" w:rsidRPr="007A1B08" w:rsidRDefault="000F4CD1" w:rsidP="000F4CD1">
      <w:pPr>
        <w:spacing w:before="240" w:line="240" w:lineRule="auto"/>
        <w:contextualSpacing/>
        <w:jc w:val="both"/>
        <w:rPr>
          <w:rFonts w:cs="Times New Roman"/>
          <w:b/>
          <w:bCs/>
        </w:rPr>
      </w:pPr>
      <w:r w:rsidRPr="007A1B08">
        <w:rPr>
          <w:rFonts w:cs="Times New Roman"/>
          <w:b/>
          <w:bCs/>
        </w:rPr>
        <w:t>Suma alocată: 50.000,00 lei</w:t>
      </w:r>
    </w:p>
    <w:p w14:paraId="0F872073" w14:textId="77777777" w:rsidR="000F4CD1" w:rsidRPr="007A1B08" w:rsidRDefault="000F4CD1" w:rsidP="000F4CD1">
      <w:pPr>
        <w:spacing w:before="240" w:line="240" w:lineRule="auto"/>
        <w:contextualSpacing/>
        <w:jc w:val="both"/>
        <w:rPr>
          <w:rFonts w:cs="Times New Roman"/>
          <w:b/>
          <w:bCs/>
        </w:rPr>
      </w:pPr>
    </w:p>
    <w:p w14:paraId="7D453F73" w14:textId="50561BAF" w:rsidR="00187F5A" w:rsidRPr="007A1B08" w:rsidRDefault="00187F5A" w:rsidP="000F4CD1">
      <w:pPr>
        <w:pStyle w:val="Heading1"/>
        <w:spacing w:before="0" w:after="0"/>
        <w:contextualSpacing/>
        <w:rPr>
          <w:rFonts w:ascii="DIN Next LT Pro" w:eastAsia="Tahoma" w:hAnsi="DIN Next LT Pro" w:cs="Times New Roman"/>
          <w:color w:val="000000"/>
          <w:sz w:val="22"/>
          <w:szCs w:val="22"/>
          <w:lang w:eastAsia="ar-SA"/>
        </w:rPr>
      </w:pPr>
      <w:r w:rsidRPr="007A1B08">
        <w:rPr>
          <w:rFonts w:ascii="DIN Next LT Pro" w:hAnsi="DIN Next LT Pro" w:cs="Times New Roman"/>
          <w:b w:val="0"/>
          <w:sz w:val="22"/>
          <w:szCs w:val="22"/>
        </w:rPr>
        <w:t>Termenul limită de depunere a proiectelor:</w:t>
      </w:r>
      <w:r w:rsidRPr="007A1B08">
        <w:rPr>
          <w:rFonts w:ascii="DIN Next LT Pro" w:hAnsi="DIN Next LT Pro" w:cs="Times New Roman"/>
          <w:sz w:val="22"/>
          <w:szCs w:val="22"/>
        </w:rPr>
        <w:t xml:space="preserve"> </w:t>
      </w:r>
      <w:r w:rsidRPr="007A1B08">
        <w:rPr>
          <w:rFonts w:ascii="DIN Next LT Pro" w:eastAsia="Tahoma" w:hAnsi="DIN Next LT Pro" w:cs="Times New Roman"/>
          <w:b w:val="0"/>
          <w:bCs w:val="0"/>
          <w:color w:val="000000"/>
          <w:sz w:val="22"/>
          <w:szCs w:val="22"/>
          <w:lang w:eastAsia="ar-SA"/>
        </w:rPr>
        <w:t xml:space="preserve">primul termen </w:t>
      </w:r>
      <w:r w:rsidRPr="007A1B08">
        <w:rPr>
          <w:rFonts w:ascii="DIN Next LT Pro" w:eastAsia="Tahoma" w:hAnsi="DIN Next LT Pro" w:cs="Times New Roman"/>
          <w:color w:val="000000"/>
          <w:sz w:val="22"/>
          <w:szCs w:val="22"/>
          <w:lang w:eastAsia="ar-SA"/>
        </w:rPr>
        <w:t>–</w:t>
      </w:r>
      <w:r w:rsidR="005B17C3" w:rsidRPr="007A1B08">
        <w:rPr>
          <w:rFonts w:ascii="DIN Next LT Pro" w:eastAsia="Tahoma" w:hAnsi="DIN Next LT Pro" w:cs="Times New Roman"/>
          <w:color w:val="000000"/>
          <w:sz w:val="22"/>
          <w:szCs w:val="22"/>
          <w:lang w:eastAsia="ar-SA"/>
        </w:rPr>
        <w:t xml:space="preserve"> 1 iulie</w:t>
      </w:r>
      <w:r w:rsidRPr="007A1B08">
        <w:rPr>
          <w:rFonts w:ascii="DIN Next LT Pro" w:eastAsia="Tahoma" w:hAnsi="DIN Next LT Pro" w:cs="Times New Roman"/>
          <w:color w:val="000000"/>
          <w:sz w:val="22"/>
          <w:szCs w:val="22"/>
          <w:lang w:eastAsia="ar-SA"/>
        </w:rPr>
        <w:t xml:space="preserve"> 202</w:t>
      </w:r>
      <w:r w:rsidR="00431315" w:rsidRPr="007A1B08">
        <w:rPr>
          <w:rFonts w:ascii="DIN Next LT Pro" w:eastAsia="Tahoma" w:hAnsi="DIN Next LT Pro" w:cs="Times New Roman"/>
          <w:color w:val="000000"/>
          <w:sz w:val="22"/>
          <w:szCs w:val="22"/>
          <w:lang w:eastAsia="ar-SA"/>
        </w:rPr>
        <w:t>6</w:t>
      </w:r>
      <w:r w:rsidRPr="007A1B08">
        <w:rPr>
          <w:rFonts w:ascii="DIN Next LT Pro" w:eastAsia="Tahoma" w:hAnsi="DIN Next LT Pro" w:cs="Times New Roman"/>
          <w:bCs w:val="0"/>
          <w:color w:val="000000"/>
          <w:sz w:val="22"/>
          <w:szCs w:val="22"/>
          <w:lang w:eastAsia="ar-SA"/>
        </w:rPr>
        <w:t xml:space="preserve">, </w:t>
      </w:r>
      <w:r w:rsidR="00B06D0B" w:rsidRPr="007A1B08">
        <w:rPr>
          <w:rFonts w:ascii="DIN Next LT Pro" w:eastAsia="Tahoma" w:hAnsi="DIN Next LT Pro" w:cs="Times New Roman"/>
          <w:bCs w:val="0"/>
          <w:color w:val="000000"/>
          <w:sz w:val="22"/>
          <w:szCs w:val="22"/>
          <w:lang w:eastAsia="ar-SA"/>
        </w:rPr>
        <w:t>ora 1</w:t>
      </w:r>
      <w:r w:rsidR="007A1B08">
        <w:rPr>
          <w:rFonts w:ascii="DIN Next LT Pro" w:eastAsia="Tahoma" w:hAnsi="DIN Next LT Pro" w:cs="Times New Roman"/>
          <w:bCs w:val="0"/>
          <w:color w:val="000000"/>
          <w:sz w:val="22"/>
          <w:szCs w:val="22"/>
          <w:lang w:eastAsia="ar-SA"/>
        </w:rPr>
        <w:t>5</w:t>
      </w:r>
      <w:r w:rsidR="00B06D0B" w:rsidRPr="007A1B08">
        <w:rPr>
          <w:rFonts w:ascii="DIN Next LT Pro" w:eastAsia="Tahoma" w:hAnsi="DIN Next LT Pro" w:cs="Times New Roman"/>
          <w:bCs w:val="0"/>
          <w:color w:val="000000"/>
          <w:sz w:val="22"/>
          <w:szCs w:val="22"/>
          <w:lang w:eastAsia="ar-SA"/>
        </w:rPr>
        <w:t xml:space="preserve">.00, </w:t>
      </w:r>
      <w:r w:rsidRPr="007A1B08">
        <w:rPr>
          <w:rFonts w:ascii="DIN Next LT Pro" w:eastAsia="Tahoma" w:hAnsi="DIN Next LT Pro" w:cs="Times New Roman"/>
          <w:b w:val="0"/>
          <w:bCs w:val="0"/>
          <w:color w:val="000000"/>
          <w:sz w:val="22"/>
          <w:szCs w:val="22"/>
          <w:lang w:eastAsia="ar-SA"/>
        </w:rPr>
        <w:t>al doilea termen – se va publica ulterior, în limita sumelor rămase neutilizate.</w:t>
      </w:r>
      <w:r w:rsidRPr="007A1B08">
        <w:rPr>
          <w:rFonts w:ascii="DIN Next LT Pro" w:eastAsia="Tahoma" w:hAnsi="DIN Next LT Pro" w:cs="Times New Roman"/>
          <w:color w:val="000000"/>
          <w:sz w:val="22"/>
          <w:szCs w:val="22"/>
          <w:lang w:eastAsia="ar-SA"/>
        </w:rPr>
        <w:t xml:space="preserve"> </w:t>
      </w:r>
    </w:p>
    <w:p w14:paraId="64A00A39" w14:textId="77777777" w:rsidR="00187F5A" w:rsidRPr="007A1B08" w:rsidRDefault="00187F5A" w:rsidP="000F4CD1">
      <w:pPr>
        <w:pStyle w:val="BodyText"/>
        <w:spacing w:after="0"/>
        <w:contextualSpacing/>
        <w:rPr>
          <w:rFonts w:ascii="DIN Next LT Pro" w:hAnsi="DIN Next LT Pro" w:cs="Times New Roman"/>
          <w:sz w:val="22"/>
          <w:szCs w:val="22"/>
          <w:u w:val="single"/>
        </w:rPr>
      </w:pPr>
    </w:p>
    <w:p w14:paraId="6AB518D4" w14:textId="72C14AB8" w:rsidR="00187F5A" w:rsidRPr="007A1B08" w:rsidRDefault="00187F5A" w:rsidP="000F4CD1">
      <w:pPr>
        <w:pStyle w:val="BodyText"/>
        <w:spacing w:after="0"/>
        <w:contextualSpacing/>
        <w:jc w:val="both"/>
        <w:rPr>
          <w:rFonts w:ascii="DIN Next LT Pro" w:hAnsi="DIN Next LT Pro" w:cs="Times New Roman"/>
          <w:sz w:val="22"/>
          <w:szCs w:val="22"/>
        </w:rPr>
      </w:pPr>
      <w:r w:rsidRPr="007A1B08">
        <w:rPr>
          <w:rFonts w:ascii="DIN Next LT Pro" w:hAnsi="DIN Next LT Pro" w:cs="Times New Roman"/>
          <w:b/>
          <w:bCs/>
          <w:color w:val="000000"/>
          <w:sz w:val="22"/>
          <w:szCs w:val="22"/>
        </w:rPr>
        <w:t xml:space="preserve">Afișarea rezultatelor: </w:t>
      </w:r>
      <w:r w:rsidR="005B17C3" w:rsidRPr="007A1B08">
        <w:rPr>
          <w:rFonts w:ascii="DIN Next LT Pro" w:hAnsi="DIN Next LT Pro" w:cs="Times New Roman"/>
          <w:b/>
          <w:bCs/>
          <w:color w:val="000000"/>
          <w:sz w:val="22"/>
          <w:szCs w:val="22"/>
        </w:rPr>
        <w:t>03</w:t>
      </w:r>
      <w:r w:rsidR="00431315" w:rsidRPr="007A1B08">
        <w:rPr>
          <w:rFonts w:ascii="DIN Next LT Pro" w:hAnsi="DIN Next LT Pro" w:cs="Times New Roman"/>
          <w:b/>
          <w:bCs/>
          <w:color w:val="000000"/>
          <w:sz w:val="22"/>
          <w:szCs w:val="22"/>
        </w:rPr>
        <w:t xml:space="preserve"> iu</w:t>
      </w:r>
      <w:r w:rsidR="005B17C3" w:rsidRPr="007A1B08">
        <w:rPr>
          <w:rFonts w:ascii="DIN Next LT Pro" w:hAnsi="DIN Next LT Pro" w:cs="Times New Roman"/>
          <w:b/>
          <w:bCs/>
          <w:color w:val="000000"/>
          <w:sz w:val="22"/>
          <w:szCs w:val="22"/>
        </w:rPr>
        <w:t>l</w:t>
      </w:r>
      <w:r w:rsidR="00431315" w:rsidRPr="007A1B08">
        <w:rPr>
          <w:rFonts w:ascii="DIN Next LT Pro" w:hAnsi="DIN Next LT Pro" w:cs="Times New Roman"/>
          <w:b/>
          <w:bCs/>
          <w:color w:val="000000"/>
          <w:sz w:val="22"/>
          <w:szCs w:val="22"/>
        </w:rPr>
        <w:t>ie</w:t>
      </w:r>
      <w:r w:rsidRPr="007A1B08">
        <w:rPr>
          <w:rFonts w:ascii="DIN Next LT Pro" w:hAnsi="DIN Next LT Pro" w:cs="Times New Roman"/>
          <w:b/>
          <w:bCs/>
          <w:color w:val="000000"/>
          <w:sz w:val="22"/>
          <w:szCs w:val="22"/>
        </w:rPr>
        <w:t xml:space="preserve"> 202</w:t>
      </w:r>
      <w:r w:rsidR="00431315" w:rsidRPr="007A1B08">
        <w:rPr>
          <w:rFonts w:ascii="DIN Next LT Pro" w:hAnsi="DIN Next LT Pro" w:cs="Times New Roman"/>
          <w:b/>
          <w:bCs/>
          <w:color w:val="000000"/>
          <w:sz w:val="22"/>
          <w:szCs w:val="22"/>
        </w:rPr>
        <w:t>6</w:t>
      </w:r>
      <w:r w:rsidRPr="007A1B08">
        <w:rPr>
          <w:rFonts w:ascii="DIN Next LT Pro" w:hAnsi="DIN Next LT Pro" w:cs="Times New Roman"/>
          <w:b/>
          <w:bCs/>
          <w:color w:val="000000"/>
          <w:sz w:val="22"/>
          <w:szCs w:val="22"/>
        </w:rPr>
        <w:t xml:space="preserve">, pe site-ul </w:t>
      </w:r>
      <w:hyperlink r:id="rId13" w:history="1">
        <w:r w:rsidRPr="007A1B08">
          <w:rPr>
            <w:rStyle w:val="Hyperlink"/>
            <w:rFonts w:ascii="DIN Next LT Pro" w:hAnsi="DIN Next LT Pro" w:cs="Times New Roman"/>
            <w:b/>
            <w:bCs/>
            <w:sz w:val="22"/>
            <w:szCs w:val="22"/>
          </w:rPr>
          <w:t>www.miercureaciuc.ro</w:t>
        </w:r>
      </w:hyperlink>
    </w:p>
    <w:p w14:paraId="40865AFA" w14:textId="77777777" w:rsidR="00187F5A" w:rsidRPr="007A1B08" w:rsidRDefault="00187F5A" w:rsidP="000F4CD1">
      <w:pPr>
        <w:pStyle w:val="BodyText"/>
        <w:spacing w:after="0"/>
        <w:contextualSpacing/>
        <w:jc w:val="both"/>
        <w:rPr>
          <w:rFonts w:ascii="DIN Next LT Pro" w:hAnsi="DIN Next LT Pro" w:cs="Times New Roman"/>
          <w:sz w:val="22"/>
          <w:szCs w:val="22"/>
        </w:rPr>
      </w:pPr>
    </w:p>
    <w:p w14:paraId="7D5CFA1D" w14:textId="4FFDBFD0" w:rsidR="00187F5A" w:rsidRPr="007A1B08" w:rsidRDefault="00187F5A" w:rsidP="000F4CD1">
      <w:pPr>
        <w:pStyle w:val="BodyText"/>
        <w:contextualSpacing/>
        <w:rPr>
          <w:rFonts w:ascii="DIN Next LT Pro" w:hAnsi="DIN Next LT Pro" w:cs="Times New Roman"/>
          <w:b/>
          <w:bCs/>
          <w:sz w:val="22"/>
          <w:szCs w:val="22"/>
        </w:rPr>
      </w:pPr>
      <w:r w:rsidRPr="007A1B08">
        <w:rPr>
          <w:rFonts w:ascii="DIN Next LT Pro" w:hAnsi="DIN Next LT Pro" w:cs="Times New Roman"/>
          <w:b/>
          <w:bCs/>
          <w:sz w:val="22"/>
          <w:szCs w:val="22"/>
        </w:rPr>
        <w:t xml:space="preserve">Durata programelor: </w:t>
      </w:r>
      <w:r w:rsidR="007E1707" w:rsidRPr="007A1B08">
        <w:rPr>
          <w:rFonts w:ascii="DIN Next LT Pro" w:hAnsi="DIN Next LT Pro" w:cs="Times New Roman"/>
          <w:b/>
          <w:bCs/>
          <w:sz w:val="22"/>
          <w:szCs w:val="22"/>
        </w:rPr>
        <w:t xml:space="preserve"> </w:t>
      </w:r>
      <w:r w:rsidR="005B17C3" w:rsidRPr="007A1B08">
        <w:rPr>
          <w:rFonts w:ascii="DIN Next LT Pro" w:hAnsi="DIN Next LT Pro" w:cs="Times New Roman"/>
          <w:b/>
          <w:bCs/>
          <w:sz w:val="22"/>
          <w:szCs w:val="22"/>
        </w:rPr>
        <w:t>0</w:t>
      </w:r>
      <w:r w:rsidR="006B6A24" w:rsidRPr="007A1B08">
        <w:rPr>
          <w:rFonts w:ascii="DIN Next LT Pro" w:hAnsi="DIN Next LT Pro" w:cs="Times New Roman"/>
          <w:b/>
          <w:bCs/>
          <w:sz w:val="22"/>
          <w:szCs w:val="22"/>
        </w:rPr>
        <w:t>8</w:t>
      </w:r>
      <w:r w:rsidR="00431315" w:rsidRPr="007A1B08">
        <w:rPr>
          <w:rFonts w:ascii="DIN Next LT Pro" w:hAnsi="DIN Next LT Pro" w:cs="Times New Roman"/>
          <w:b/>
          <w:bCs/>
          <w:sz w:val="22"/>
          <w:szCs w:val="22"/>
        </w:rPr>
        <w:t xml:space="preserve"> iu</w:t>
      </w:r>
      <w:r w:rsidR="005B17C3" w:rsidRPr="007A1B08">
        <w:rPr>
          <w:rFonts w:ascii="DIN Next LT Pro" w:hAnsi="DIN Next LT Pro" w:cs="Times New Roman"/>
          <w:b/>
          <w:bCs/>
          <w:sz w:val="22"/>
          <w:szCs w:val="22"/>
        </w:rPr>
        <w:t>l</w:t>
      </w:r>
      <w:r w:rsidR="00431315" w:rsidRPr="007A1B08">
        <w:rPr>
          <w:rFonts w:ascii="DIN Next LT Pro" w:hAnsi="DIN Next LT Pro" w:cs="Times New Roman"/>
          <w:b/>
          <w:bCs/>
          <w:sz w:val="22"/>
          <w:szCs w:val="22"/>
        </w:rPr>
        <w:t>ie</w:t>
      </w:r>
      <w:r w:rsidRPr="007A1B08">
        <w:rPr>
          <w:rFonts w:ascii="DIN Next LT Pro" w:hAnsi="DIN Next LT Pro" w:cs="Times New Roman"/>
          <w:b/>
          <w:bCs/>
          <w:sz w:val="22"/>
          <w:szCs w:val="22"/>
        </w:rPr>
        <w:t xml:space="preserve"> 202</w:t>
      </w:r>
      <w:r w:rsidR="00431315" w:rsidRPr="007A1B08">
        <w:rPr>
          <w:rFonts w:ascii="DIN Next LT Pro" w:hAnsi="DIN Next LT Pro" w:cs="Times New Roman"/>
          <w:b/>
          <w:bCs/>
          <w:sz w:val="22"/>
          <w:szCs w:val="22"/>
        </w:rPr>
        <w:t>6</w:t>
      </w:r>
      <w:r w:rsidRPr="007A1B08">
        <w:rPr>
          <w:rFonts w:ascii="DIN Next LT Pro" w:hAnsi="DIN Next LT Pro" w:cs="Times New Roman"/>
          <w:b/>
          <w:bCs/>
          <w:sz w:val="22"/>
          <w:szCs w:val="22"/>
        </w:rPr>
        <w:t xml:space="preserve"> - </w:t>
      </w:r>
      <w:r w:rsidR="00A26CCC" w:rsidRPr="007A1B08">
        <w:rPr>
          <w:rFonts w:ascii="DIN Next LT Pro" w:hAnsi="DIN Next LT Pro" w:cs="Times New Roman"/>
          <w:b/>
          <w:bCs/>
          <w:sz w:val="22"/>
          <w:szCs w:val="22"/>
        </w:rPr>
        <w:t>15</w:t>
      </w:r>
      <w:r w:rsidRPr="007A1B08">
        <w:rPr>
          <w:rFonts w:ascii="DIN Next LT Pro" w:hAnsi="DIN Next LT Pro" w:cs="Times New Roman"/>
          <w:b/>
          <w:bCs/>
          <w:sz w:val="22"/>
          <w:szCs w:val="22"/>
        </w:rPr>
        <w:t xml:space="preserve"> decembrie 202</w:t>
      </w:r>
      <w:r w:rsidR="00431315" w:rsidRPr="007A1B08">
        <w:rPr>
          <w:rFonts w:ascii="DIN Next LT Pro" w:hAnsi="DIN Next LT Pro" w:cs="Times New Roman"/>
          <w:b/>
          <w:bCs/>
          <w:sz w:val="22"/>
          <w:szCs w:val="22"/>
        </w:rPr>
        <w:t>6</w:t>
      </w:r>
      <w:r w:rsidRPr="007A1B08">
        <w:rPr>
          <w:rFonts w:ascii="DIN Next LT Pro" w:hAnsi="DIN Next LT Pro" w:cs="Times New Roman"/>
          <w:b/>
          <w:bCs/>
          <w:sz w:val="22"/>
          <w:szCs w:val="22"/>
        </w:rPr>
        <w:t>.</w:t>
      </w:r>
    </w:p>
    <w:p w14:paraId="526D51FB" w14:textId="77777777" w:rsidR="00347644" w:rsidRPr="007A1B08" w:rsidRDefault="00347644" w:rsidP="000F4CD1">
      <w:pPr>
        <w:spacing w:line="240" w:lineRule="auto"/>
        <w:ind w:left="0"/>
        <w:contextualSpacing/>
        <w:jc w:val="both"/>
        <w:rPr>
          <w:rFonts w:eastAsia="Tahoma" w:cs="Times New Roman"/>
          <w:color w:val="000000" w:themeColor="text1"/>
          <w:lang w:eastAsia="ar-SA"/>
        </w:rPr>
      </w:pPr>
      <w:r w:rsidRPr="007A1B08">
        <w:rPr>
          <w:rFonts w:eastAsia="Tahoma" w:cs="Times New Roman"/>
          <w:color w:val="000000" w:themeColor="text1"/>
          <w:lang w:eastAsia="ar-SA"/>
        </w:rPr>
        <w:t xml:space="preserve">Solicitanții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w:t>
      </w:r>
    </w:p>
    <w:p w14:paraId="23062605" w14:textId="77777777" w:rsidR="00187F5A" w:rsidRPr="007A1B08" w:rsidRDefault="00187F5A" w:rsidP="000F4CD1">
      <w:pPr>
        <w:spacing w:line="240" w:lineRule="auto"/>
        <w:ind w:left="0"/>
        <w:contextualSpacing/>
        <w:jc w:val="both"/>
        <w:rPr>
          <w:rFonts w:cs="Times New Roman"/>
        </w:rPr>
      </w:pPr>
      <w:r w:rsidRPr="007A1B08">
        <w:rPr>
          <w:rFonts w:cs="Times New Roman"/>
          <w:b/>
        </w:rPr>
        <w:t>Modalităţile şi condiţiile de obţinerea finanţării:</w:t>
      </w:r>
    </w:p>
    <w:p w14:paraId="3DED596B" w14:textId="77777777" w:rsidR="00187F5A" w:rsidRPr="007A1B08" w:rsidRDefault="00187F5A" w:rsidP="000F4CD1">
      <w:pPr>
        <w:tabs>
          <w:tab w:val="left" w:pos="720"/>
        </w:tabs>
        <w:spacing w:line="240" w:lineRule="auto"/>
        <w:ind w:left="0"/>
        <w:contextualSpacing/>
        <w:jc w:val="both"/>
        <w:rPr>
          <w:rFonts w:cs="Times New Roman"/>
        </w:rPr>
      </w:pPr>
      <w:r w:rsidRPr="007A1B08">
        <w:rPr>
          <w:rFonts w:cs="Times New Roman"/>
        </w:rPr>
        <w:t>- depunerea formularului completat şi a anexelor solicitate</w:t>
      </w:r>
    </w:p>
    <w:p w14:paraId="558C4246" w14:textId="77777777" w:rsidR="00187F5A" w:rsidRPr="007A1B08" w:rsidRDefault="00187F5A" w:rsidP="000F4CD1">
      <w:pPr>
        <w:tabs>
          <w:tab w:val="left" w:pos="720"/>
        </w:tabs>
        <w:spacing w:line="240" w:lineRule="auto"/>
        <w:ind w:left="0"/>
        <w:contextualSpacing/>
        <w:jc w:val="both"/>
        <w:rPr>
          <w:rFonts w:cs="Times New Roman"/>
        </w:rPr>
      </w:pPr>
      <w:r w:rsidRPr="007A1B08">
        <w:rPr>
          <w:rFonts w:cs="Times New Roman"/>
        </w:rPr>
        <w:t>- asigurarea aportului propriu de minimum 10%</w:t>
      </w:r>
    </w:p>
    <w:p w14:paraId="268270B7" w14:textId="77777777" w:rsidR="009B72C3" w:rsidRPr="007A1B08" w:rsidRDefault="00187F5A" w:rsidP="009B72C3">
      <w:pPr>
        <w:tabs>
          <w:tab w:val="left" w:pos="720"/>
        </w:tabs>
        <w:spacing w:line="240" w:lineRule="auto"/>
        <w:ind w:left="0"/>
        <w:contextualSpacing/>
        <w:jc w:val="both"/>
        <w:rPr>
          <w:rFonts w:cs="Times New Roman"/>
        </w:rPr>
      </w:pPr>
      <w:r w:rsidRPr="007A1B08">
        <w:rPr>
          <w:rFonts w:cs="Times New Roman"/>
        </w:rPr>
        <w:t>Proiectul este neeligibil în cazul în care:</w:t>
      </w:r>
    </w:p>
    <w:p w14:paraId="619FFB5B" w14:textId="58CBCDBC" w:rsidR="00187F5A" w:rsidRPr="007A1B08" w:rsidRDefault="009B72C3" w:rsidP="009B72C3">
      <w:pPr>
        <w:tabs>
          <w:tab w:val="left" w:pos="720"/>
        </w:tabs>
        <w:spacing w:line="240" w:lineRule="auto"/>
        <w:ind w:left="0"/>
        <w:contextualSpacing/>
        <w:jc w:val="both"/>
        <w:rPr>
          <w:rFonts w:cs="Times New Roman"/>
        </w:rPr>
      </w:pPr>
      <w:r w:rsidRPr="007A1B08">
        <w:rPr>
          <w:rFonts w:cs="Times New Roman"/>
        </w:rPr>
        <w:t>a)</w:t>
      </w:r>
      <w:r w:rsidR="00187F5A" w:rsidRPr="007A1B08">
        <w:rPr>
          <w:rFonts w:cs="Times New Roman"/>
        </w:rPr>
        <w:t xml:space="preserve"> nu este complet sau nu sunt prezentate completările în termenul solicitat (</w:t>
      </w:r>
      <w:r w:rsidR="00187F5A" w:rsidRPr="007A1B08">
        <w:rPr>
          <w:rFonts w:cs="Times New Roman"/>
          <w:b/>
          <w:bCs/>
        </w:rPr>
        <w:t>2 zile</w:t>
      </w:r>
      <w:r w:rsidR="00187F5A" w:rsidRPr="007A1B08">
        <w:rPr>
          <w:rFonts w:cs="Times New Roman"/>
        </w:rPr>
        <w:t>);</w:t>
      </w:r>
    </w:p>
    <w:p w14:paraId="517AAEBF" w14:textId="20A58D7E" w:rsidR="00187F5A" w:rsidRPr="007A1B08" w:rsidRDefault="009B72C3" w:rsidP="009B72C3">
      <w:pPr>
        <w:widowControl w:val="0"/>
        <w:tabs>
          <w:tab w:val="left" w:pos="360"/>
          <w:tab w:val="left" w:pos="630"/>
        </w:tabs>
        <w:suppressAutoHyphens/>
        <w:spacing w:after="0" w:line="240" w:lineRule="auto"/>
        <w:ind w:left="0"/>
        <w:contextualSpacing/>
        <w:jc w:val="both"/>
        <w:rPr>
          <w:rFonts w:cs="Times New Roman"/>
        </w:rPr>
      </w:pPr>
      <w:r w:rsidRPr="007A1B08">
        <w:rPr>
          <w:rFonts w:cs="Times New Roman"/>
        </w:rPr>
        <w:t xml:space="preserve">b) </w:t>
      </w:r>
      <w:r w:rsidR="00187F5A" w:rsidRPr="007A1B08">
        <w:rPr>
          <w:rFonts w:cs="Times New Roman"/>
        </w:rPr>
        <w:t>proiectul nu corespunde obiectivelor enumerate mai sus;</w:t>
      </w:r>
    </w:p>
    <w:p w14:paraId="462E02E9" w14:textId="77777777" w:rsidR="00B3301C" w:rsidRPr="007A1B08" w:rsidRDefault="00C065F5" w:rsidP="00B3301C">
      <w:pPr>
        <w:widowControl w:val="0"/>
        <w:tabs>
          <w:tab w:val="left" w:pos="360"/>
          <w:tab w:val="left" w:pos="630"/>
        </w:tabs>
        <w:suppressAutoHyphens/>
        <w:spacing w:after="0" w:line="240" w:lineRule="auto"/>
        <w:ind w:left="0"/>
        <w:contextualSpacing/>
        <w:jc w:val="both"/>
        <w:rPr>
          <w:rFonts w:cs="Times New Roman"/>
        </w:rPr>
      </w:pPr>
      <w:r w:rsidRPr="007A1B08">
        <w:rPr>
          <w:rFonts w:cs="Times New Roman"/>
        </w:rPr>
        <w:t>c</w:t>
      </w:r>
      <w:r w:rsidR="000D5598" w:rsidRPr="007A1B08">
        <w:rPr>
          <w:rFonts w:cs="Times New Roman"/>
        </w:rPr>
        <w:t xml:space="preserve">) </w:t>
      </w:r>
      <w:r w:rsidR="00187F5A" w:rsidRPr="007A1B08">
        <w:rPr>
          <w:rFonts w:cs="Times New Roman"/>
        </w:rPr>
        <w:t>proiectul nu este depus conform formularului solicitat sau nu sunt anexate documentele solicitate;</w:t>
      </w:r>
    </w:p>
    <w:p w14:paraId="3906F027" w14:textId="77777777" w:rsidR="00175AD0" w:rsidRPr="007A1B08" w:rsidRDefault="00B3301C" w:rsidP="00175AD0">
      <w:pPr>
        <w:widowControl w:val="0"/>
        <w:tabs>
          <w:tab w:val="left" w:pos="360"/>
          <w:tab w:val="left" w:pos="630"/>
        </w:tabs>
        <w:suppressAutoHyphens/>
        <w:spacing w:after="0" w:line="240" w:lineRule="auto"/>
        <w:ind w:left="0"/>
        <w:contextualSpacing/>
        <w:jc w:val="both"/>
        <w:rPr>
          <w:rFonts w:cs="Times New Roman"/>
        </w:rPr>
      </w:pPr>
      <w:r w:rsidRPr="007A1B08">
        <w:rPr>
          <w:rFonts w:cs="Times New Roman"/>
        </w:rPr>
        <w:t xml:space="preserve">d) </w:t>
      </w:r>
      <w:r w:rsidR="00187F5A" w:rsidRPr="007A1B08">
        <w:rPr>
          <w:rFonts w:cs="Times New Roman"/>
        </w:rPr>
        <w:t>dacă lipseşte de pe cererea de finanţare semnătura reprezentantului legal sau ştampila organizaţiei;</w:t>
      </w:r>
    </w:p>
    <w:p w14:paraId="1FD97812" w14:textId="2903A526" w:rsidR="00187F5A" w:rsidRPr="007A1B08" w:rsidRDefault="00175AD0" w:rsidP="00175AD0">
      <w:pPr>
        <w:widowControl w:val="0"/>
        <w:tabs>
          <w:tab w:val="left" w:pos="360"/>
          <w:tab w:val="left" w:pos="630"/>
        </w:tabs>
        <w:suppressAutoHyphens/>
        <w:spacing w:after="0" w:line="240" w:lineRule="auto"/>
        <w:ind w:left="0"/>
        <w:contextualSpacing/>
        <w:jc w:val="both"/>
        <w:rPr>
          <w:rFonts w:cs="Times New Roman"/>
        </w:rPr>
      </w:pPr>
      <w:r w:rsidRPr="007A1B08">
        <w:rPr>
          <w:rFonts w:cs="Times New Roman"/>
        </w:rPr>
        <w:t>e)</w:t>
      </w:r>
      <w:r w:rsidR="00187F5A" w:rsidRPr="007A1B08">
        <w:rPr>
          <w:rFonts w:cs="Times New Roman"/>
        </w:rPr>
        <w:t xml:space="preserve"> dacă este depus după termen;</w:t>
      </w:r>
    </w:p>
    <w:p w14:paraId="74E01697" w14:textId="7E7A7B2E" w:rsidR="00187F5A" w:rsidRPr="007A1B08" w:rsidRDefault="00187F5A" w:rsidP="00175AD0">
      <w:pPr>
        <w:pStyle w:val="ListParagraph"/>
        <w:widowControl w:val="0"/>
        <w:numPr>
          <w:ilvl w:val="0"/>
          <w:numId w:val="7"/>
        </w:numPr>
        <w:tabs>
          <w:tab w:val="left" w:pos="142"/>
        </w:tabs>
        <w:suppressAutoHyphens/>
        <w:spacing w:after="0" w:line="240" w:lineRule="auto"/>
        <w:ind w:left="284" w:hanging="284"/>
        <w:jc w:val="both"/>
        <w:rPr>
          <w:rFonts w:cs="Times New Roman"/>
        </w:rPr>
      </w:pPr>
      <w:r w:rsidRPr="007A1B08">
        <w:rPr>
          <w:rFonts w:cs="Times New Roman"/>
        </w:rPr>
        <w:t>beneficiarul are obligaţia să depună decontul în termen de cel mult 30 de zile de la terminarea activităţilor;</w:t>
      </w:r>
    </w:p>
    <w:p w14:paraId="6E43E064" w14:textId="77777777" w:rsidR="00175AD0" w:rsidRPr="007A1B08" w:rsidRDefault="00175AD0" w:rsidP="00175AD0">
      <w:pPr>
        <w:pStyle w:val="ListParagraph"/>
        <w:widowControl w:val="0"/>
        <w:tabs>
          <w:tab w:val="left" w:pos="142"/>
        </w:tabs>
        <w:suppressAutoHyphens/>
        <w:spacing w:after="0" w:line="240" w:lineRule="auto"/>
        <w:ind w:left="0"/>
        <w:jc w:val="both"/>
        <w:rPr>
          <w:rFonts w:cs="Times New Roman"/>
        </w:rPr>
      </w:pPr>
    </w:p>
    <w:p w14:paraId="53CF86B5" w14:textId="0C40B9A7" w:rsidR="00187F5A" w:rsidRPr="007A1B08" w:rsidRDefault="00175AD0" w:rsidP="000F4CD1">
      <w:pPr>
        <w:pStyle w:val="BodyText"/>
        <w:spacing w:after="0"/>
        <w:contextualSpacing/>
        <w:jc w:val="both"/>
        <w:rPr>
          <w:rFonts w:ascii="DIN Next LT Pro" w:hAnsi="DIN Next LT Pro" w:cs="Times New Roman"/>
          <w:sz w:val="22"/>
          <w:szCs w:val="22"/>
          <w:lang w:eastAsia="en-US"/>
        </w:rPr>
      </w:pPr>
      <w:r w:rsidRPr="007A1B08">
        <w:rPr>
          <w:rFonts w:ascii="DIN Next LT Pro" w:hAnsi="DIN Next LT Pro" w:cs="Times New Roman"/>
          <w:sz w:val="22"/>
          <w:szCs w:val="22"/>
          <w:lang w:eastAsia="en-US"/>
        </w:rPr>
        <w:lastRenderedPageBreak/>
        <w:t>N</w:t>
      </w:r>
      <w:r w:rsidR="00187F5A" w:rsidRPr="007A1B08">
        <w:rPr>
          <w:rFonts w:ascii="DIN Next LT Pro" w:hAnsi="DIN Next LT Pro" w:cs="Times New Roman"/>
          <w:sz w:val="22"/>
          <w:szCs w:val="22"/>
          <w:lang w:eastAsia="en-US"/>
        </w:rPr>
        <w:t>u pot participa la concursul de proiecte organizaţiile care nu au onorat contracte de finanţare anterioare;</w:t>
      </w:r>
    </w:p>
    <w:p w14:paraId="52DBCE0C" w14:textId="77777777" w:rsidR="00AF65CE" w:rsidRPr="007A1B08" w:rsidRDefault="00AF65CE" w:rsidP="000F4CD1">
      <w:pPr>
        <w:pStyle w:val="BodyText"/>
        <w:spacing w:after="0"/>
        <w:contextualSpacing/>
        <w:jc w:val="both"/>
        <w:rPr>
          <w:rFonts w:ascii="DIN Next LT Pro" w:hAnsi="DIN Next LT Pro" w:cs="Times New Roman"/>
          <w:sz w:val="22"/>
          <w:szCs w:val="22"/>
        </w:rPr>
      </w:pPr>
    </w:p>
    <w:p w14:paraId="5B6F9E4D" w14:textId="77777777" w:rsidR="00187F5A" w:rsidRPr="007A1B08" w:rsidRDefault="00187F5A" w:rsidP="000F4CD1">
      <w:pPr>
        <w:spacing w:line="240" w:lineRule="auto"/>
        <w:ind w:left="0"/>
        <w:contextualSpacing/>
        <w:jc w:val="both"/>
        <w:rPr>
          <w:rFonts w:cs="Times New Roman"/>
        </w:rPr>
      </w:pPr>
      <w:r w:rsidRPr="007A1B08">
        <w:rPr>
          <w:rFonts w:cs="Times New Roman"/>
        </w:rPr>
        <w:t xml:space="preserve">Prin semnarea şi depunerea cererii de finanţare, participanţii acceptă toate condiţiile enumerate mai sus. </w:t>
      </w:r>
    </w:p>
    <w:p w14:paraId="245C3AB3" w14:textId="77777777" w:rsidR="00AF65CE" w:rsidRPr="007A1B08" w:rsidRDefault="00AF65CE" w:rsidP="000F4CD1">
      <w:pPr>
        <w:spacing w:line="240" w:lineRule="auto"/>
        <w:ind w:left="0"/>
        <w:contextualSpacing/>
        <w:jc w:val="both"/>
        <w:rPr>
          <w:rFonts w:cs="Times New Roman"/>
        </w:rPr>
      </w:pPr>
    </w:p>
    <w:p w14:paraId="6418D3ED" w14:textId="77777777" w:rsidR="00187F5A" w:rsidRPr="007A1B08" w:rsidRDefault="00187F5A" w:rsidP="000F4CD1">
      <w:pPr>
        <w:spacing w:line="240" w:lineRule="auto"/>
        <w:ind w:left="0"/>
        <w:contextualSpacing/>
        <w:jc w:val="both"/>
        <w:rPr>
          <w:rFonts w:cs="Times New Roman"/>
        </w:rPr>
      </w:pPr>
      <w:r w:rsidRPr="007A1B08">
        <w:rPr>
          <w:rFonts w:cs="Times New Roman"/>
        </w:rPr>
        <w:t>Cererea de finanţare se va depune în plic închis, pe care se va menţiona denumirea legală a organizaţiei solicitante.</w:t>
      </w:r>
    </w:p>
    <w:p w14:paraId="43F6AC5B" w14:textId="77777777" w:rsidR="00AF65CE" w:rsidRPr="007A1B08" w:rsidRDefault="00AF65CE" w:rsidP="000F4CD1">
      <w:pPr>
        <w:spacing w:line="240" w:lineRule="auto"/>
        <w:ind w:left="0"/>
        <w:contextualSpacing/>
        <w:jc w:val="both"/>
        <w:rPr>
          <w:rFonts w:cs="Times New Roman"/>
        </w:rPr>
      </w:pPr>
    </w:p>
    <w:p w14:paraId="278710C7" w14:textId="5A9F890B" w:rsidR="00187F5A" w:rsidRPr="007A1B08" w:rsidRDefault="00187F5A" w:rsidP="000F4CD1">
      <w:pPr>
        <w:tabs>
          <w:tab w:val="left" w:pos="0"/>
        </w:tabs>
        <w:spacing w:line="240" w:lineRule="auto"/>
        <w:ind w:left="0"/>
        <w:contextualSpacing/>
        <w:jc w:val="both"/>
        <w:rPr>
          <w:rFonts w:cs="Times New Roman"/>
        </w:rPr>
      </w:pPr>
      <w:r w:rsidRPr="007A1B08">
        <w:rPr>
          <w:rFonts w:cs="Times New Roman"/>
        </w:rPr>
        <w:t>Cererile de finanţare se vor depune personal</w:t>
      </w:r>
      <w:r w:rsidR="00FE0381" w:rsidRPr="007A1B08">
        <w:rPr>
          <w:rFonts w:cs="Times New Roman"/>
        </w:rPr>
        <w:t>, prin email</w:t>
      </w:r>
      <w:r w:rsidRPr="007A1B08">
        <w:rPr>
          <w:rFonts w:cs="Times New Roman"/>
        </w:rPr>
        <w:t xml:space="preserve"> sau prin poştă la următoarea adresă: </w:t>
      </w:r>
    </w:p>
    <w:p w14:paraId="63FCE58D" w14:textId="77777777" w:rsidR="00AD19C8" w:rsidRPr="007A1B08" w:rsidRDefault="00AD19C8" w:rsidP="000F4CD1">
      <w:pPr>
        <w:tabs>
          <w:tab w:val="left" w:pos="0"/>
        </w:tabs>
        <w:spacing w:line="240" w:lineRule="auto"/>
        <w:ind w:left="0"/>
        <w:contextualSpacing/>
        <w:jc w:val="both"/>
        <w:rPr>
          <w:rFonts w:cs="Times New Roman"/>
        </w:rPr>
      </w:pPr>
    </w:p>
    <w:p w14:paraId="7C01F808" w14:textId="76905C5A" w:rsidR="00187F5A" w:rsidRPr="007A1B08" w:rsidRDefault="00187F5A" w:rsidP="000F4CD1">
      <w:pPr>
        <w:spacing w:after="0" w:line="240" w:lineRule="auto"/>
        <w:ind w:left="0"/>
        <w:contextualSpacing/>
        <w:rPr>
          <w:rFonts w:cs="Times New Roman"/>
          <w:b/>
        </w:rPr>
      </w:pPr>
      <w:r w:rsidRPr="007A1B08">
        <w:rPr>
          <w:rFonts w:cs="Times New Roman"/>
          <w:b/>
        </w:rPr>
        <w:t xml:space="preserve">MUNICIPIUL MIERCUREA-CIUC </w:t>
      </w:r>
    </w:p>
    <w:p w14:paraId="72955452" w14:textId="42ACC6A1" w:rsidR="00187F5A" w:rsidRPr="007A1B08" w:rsidRDefault="00187F5A" w:rsidP="000F4CD1">
      <w:pPr>
        <w:spacing w:after="0" w:line="240" w:lineRule="auto"/>
        <w:ind w:left="0"/>
        <w:contextualSpacing/>
        <w:rPr>
          <w:rFonts w:cs="Times New Roman"/>
          <w:b/>
        </w:rPr>
      </w:pPr>
      <w:r w:rsidRPr="007A1B08">
        <w:rPr>
          <w:rFonts w:cs="Times New Roman"/>
          <w:b/>
        </w:rPr>
        <w:t xml:space="preserve">Miercurea-Ciuc 530110, </w:t>
      </w:r>
      <w:r w:rsidR="002A4821" w:rsidRPr="007A1B08">
        <w:rPr>
          <w:rFonts w:cs="Times New Roman"/>
          <w:b/>
        </w:rPr>
        <w:t>strada Mihai Eminescu</w:t>
      </w:r>
      <w:r w:rsidRPr="007A1B08">
        <w:rPr>
          <w:rFonts w:cs="Times New Roman"/>
          <w:b/>
        </w:rPr>
        <w:t xml:space="preserve"> nr. </w:t>
      </w:r>
      <w:r w:rsidR="002A4821" w:rsidRPr="007A1B08">
        <w:rPr>
          <w:rFonts w:cs="Times New Roman"/>
          <w:b/>
        </w:rPr>
        <w:t>3/A</w:t>
      </w:r>
      <w:r w:rsidRPr="007A1B08">
        <w:rPr>
          <w:rFonts w:cs="Times New Roman"/>
          <w:b/>
        </w:rPr>
        <w:t>,</w:t>
      </w:r>
    </w:p>
    <w:p w14:paraId="65D0D316" w14:textId="162933D0" w:rsidR="00187F5A" w:rsidRPr="007A1B08" w:rsidRDefault="00187F5A" w:rsidP="000F4CD1">
      <w:pPr>
        <w:spacing w:after="0" w:line="240" w:lineRule="auto"/>
        <w:ind w:left="0"/>
        <w:contextualSpacing/>
        <w:rPr>
          <w:rFonts w:cs="Times New Roman"/>
          <w:b/>
        </w:rPr>
      </w:pPr>
      <w:r w:rsidRPr="007A1B08">
        <w:rPr>
          <w:rFonts w:cs="Times New Roman"/>
          <w:b/>
        </w:rPr>
        <w:t>Serviciul cultural, de învățământ, sport și tineret, cam. 5.</w:t>
      </w:r>
    </w:p>
    <w:p w14:paraId="66D73C5F" w14:textId="7805BDF1" w:rsidR="00FE0381" w:rsidRPr="007A1B08" w:rsidRDefault="00FE0381" w:rsidP="000F4CD1">
      <w:pPr>
        <w:spacing w:after="0" w:line="240" w:lineRule="auto"/>
        <w:ind w:left="0"/>
        <w:contextualSpacing/>
        <w:rPr>
          <w:rFonts w:cs="Times New Roman"/>
          <w:b/>
          <w:bCs/>
        </w:rPr>
      </w:pPr>
      <w:r w:rsidRPr="007A1B08">
        <w:rPr>
          <w:rFonts w:cs="Times New Roman"/>
          <w:b/>
          <w:bCs/>
        </w:rPr>
        <w:t>e-mail:</w:t>
      </w:r>
      <w:r w:rsidRPr="007A1B08">
        <w:rPr>
          <w:rFonts w:cs="Times New Roman"/>
          <w:b/>
          <w:color w:val="000000"/>
        </w:rPr>
        <w:t xml:space="preserve"> </w:t>
      </w:r>
      <w:hyperlink r:id="rId14" w:history="1">
        <w:r w:rsidRPr="007A1B08">
          <w:rPr>
            <w:rStyle w:val="Hyperlink"/>
            <w:rFonts w:cs="Times New Roman"/>
            <w:b/>
            <w:color w:val="000000"/>
          </w:rPr>
          <w:t>galmaria@szereda.ro</w:t>
        </w:r>
      </w:hyperlink>
      <w:r w:rsidR="000766C1" w:rsidRPr="007A1B08">
        <w:rPr>
          <w:rStyle w:val="Hyperlink"/>
          <w:rFonts w:cs="Times New Roman"/>
          <w:b/>
          <w:color w:val="000000"/>
        </w:rPr>
        <w:t xml:space="preserve"> sau</w:t>
      </w:r>
      <w:r w:rsidRPr="007A1B08">
        <w:rPr>
          <w:rFonts w:cs="Times New Roman"/>
          <w:b/>
          <w:color w:val="000000"/>
        </w:rPr>
        <w:t xml:space="preserve"> </w:t>
      </w:r>
      <w:hyperlink r:id="rId15" w:history="1">
        <w:r w:rsidRPr="007A1B08">
          <w:rPr>
            <w:rStyle w:val="Hyperlink"/>
            <w:rFonts w:cs="Times New Roman"/>
            <w:b/>
            <w:bCs/>
            <w:color w:val="000000"/>
          </w:rPr>
          <w:t>www.miercureaciuc.ro</w:t>
        </w:r>
      </w:hyperlink>
    </w:p>
    <w:p w14:paraId="173ED23B" w14:textId="77777777" w:rsidR="00187F5A" w:rsidRPr="007A1B08" w:rsidRDefault="00187F5A" w:rsidP="000F4CD1">
      <w:pPr>
        <w:pStyle w:val="BodyText"/>
        <w:spacing w:after="0"/>
        <w:contextualSpacing/>
        <w:jc w:val="both"/>
        <w:rPr>
          <w:rFonts w:ascii="DIN Next LT Pro" w:hAnsi="DIN Next LT Pro" w:cs="Times New Roman"/>
          <w:sz w:val="22"/>
          <w:szCs w:val="22"/>
        </w:rPr>
      </w:pPr>
    </w:p>
    <w:p w14:paraId="6013CFBD" w14:textId="4AFF7DB1" w:rsidR="00187F5A" w:rsidRPr="007A1B08" w:rsidRDefault="00187F5A" w:rsidP="000F4CD1">
      <w:pPr>
        <w:pStyle w:val="BodyText"/>
        <w:tabs>
          <w:tab w:val="left" w:pos="0"/>
        </w:tabs>
        <w:spacing w:after="0"/>
        <w:contextualSpacing/>
        <w:jc w:val="both"/>
        <w:rPr>
          <w:rFonts w:ascii="DIN Next LT Pro" w:hAnsi="DIN Next LT Pro" w:cs="Times New Roman"/>
          <w:color w:val="000000"/>
          <w:sz w:val="22"/>
          <w:szCs w:val="22"/>
        </w:rPr>
      </w:pPr>
      <w:r w:rsidRPr="007A1B08">
        <w:rPr>
          <w:rFonts w:ascii="DIN Next LT Pro" w:hAnsi="DIN Next LT Pro" w:cs="Times New Roman"/>
          <w:sz w:val="22"/>
          <w:szCs w:val="22"/>
          <w:lang w:eastAsia="en-US"/>
        </w:rPr>
        <w:t xml:space="preserve">Formularele cererii de finanţare, informaţii suplimentare pot fi solicitate pe adresa de mai sus şi prin nr. de tel.: </w:t>
      </w:r>
      <w:r w:rsidRPr="007A1B08">
        <w:rPr>
          <w:rFonts w:ascii="DIN Next LT Pro" w:hAnsi="DIN Next LT Pro" w:cs="Times New Roman"/>
          <w:sz w:val="22"/>
          <w:szCs w:val="22"/>
        </w:rPr>
        <w:t>0266-315120/134, e-mail:</w:t>
      </w:r>
      <w:r w:rsidRPr="007A1B08">
        <w:rPr>
          <w:rFonts w:ascii="DIN Next LT Pro" w:hAnsi="DIN Next LT Pro" w:cs="Times New Roman"/>
          <w:color w:val="000000"/>
          <w:sz w:val="22"/>
          <w:szCs w:val="22"/>
        </w:rPr>
        <w:t xml:space="preserve"> </w:t>
      </w:r>
      <w:r w:rsidRPr="007A1B08">
        <w:rPr>
          <w:rFonts w:ascii="DIN Next LT Pro" w:hAnsi="DIN Next LT Pro" w:cs="Times New Roman"/>
          <w:color w:val="000000"/>
          <w:sz w:val="22"/>
          <w:szCs w:val="22"/>
          <w:u w:val="single"/>
        </w:rPr>
        <w:t>galmaria</w:t>
      </w:r>
      <w:hyperlink r:id="rId16" w:history="1">
        <w:r w:rsidRPr="007A1B08">
          <w:rPr>
            <w:rStyle w:val="Hyperlink"/>
            <w:rFonts w:ascii="DIN Next LT Pro" w:eastAsia="Tahoma" w:hAnsi="DIN Next LT Pro" w:cs="Times New Roman"/>
            <w:color w:val="000000"/>
            <w:sz w:val="22"/>
            <w:szCs w:val="22"/>
          </w:rPr>
          <w:t>@szereda.ro</w:t>
        </w:r>
      </w:hyperlink>
      <w:r w:rsidRPr="007A1B08">
        <w:rPr>
          <w:rFonts w:ascii="DIN Next LT Pro" w:hAnsi="DIN Next LT Pro" w:cs="Times New Roman"/>
          <w:color w:val="000000"/>
          <w:sz w:val="22"/>
          <w:szCs w:val="22"/>
        </w:rPr>
        <w:t xml:space="preserve">, </w:t>
      </w:r>
      <w:hyperlink r:id="rId17" w:history="1">
        <w:r w:rsidR="002F72BD" w:rsidRPr="007A1B08">
          <w:rPr>
            <w:rStyle w:val="Hyperlink"/>
            <w:rFonts w:ascii="DIN Next LT Pro" w:hAnsi="DIN Next LT Pro" w:cs="Times New Roman"/>
            <w:sz w:val="22"/>
            <w:szCs w:val="22"/>
          </w:rPr>
          <w:t>www.szereda.ro</w:t>
        </w:r>
      </w:hyperlink>
      <w:r w:rsidRPr="007A1B08">
        <w:rPr>
          <w:rFonts w:ascii="DIN Next LT Pro" w:hAnsi="DIN Next LT Pro" w:cs="Times New Roman"/>
          <w:color w:val="000000"/>
          <w:sz w:val="22"/>
          <w:szCs w:val="22"/>
        </w:rPr>
        <w:t>.</w:t>
      </w:r>
    </w:p>
    <w:p w14:paraId="4685D5BA" w14:textId="17652607" w:rsidR="002F72BD" w:rsidRPr="007A1B08" w:rsidRDefault="002F72BD" w:rsidP="000F4CD1">
      <w:pPr>
        <w:pStyle w:val="BodyText"/>
        <w:tabs>
          <w:tab w:val="left" w:pos="0"/>
        </w:tabs>
        <w:spacing w:after="0"/>
        <w:contextualSpacing/>
        <w:jc w:val="both"/>
        <w:rPr>
          <w:rFonts w:ascii="DIN Next LT Pro" w:hAnsi="DIN Next LT Pro" w:cs="Times New Roman"/>
          <w:color w:val="000000"/>
          <w:sz w:val="22"/>
          <w:szCs w:val="22"/>
        </w:rPr>
      </w:pPr>
    </w:p>
    <w:p w14:paraId="3C7C0884" w14:textId="368ACDC6" w:rsidR="003F2571" w:rsidRPr="003F2571" w:rsidRDefault="003F2571" w:rsidP="003F2571">
      <w:pPr>
        <w:pStyle w:val="BodyText"/>
        <w:tabs>
          <w:tab w:val="left" w:pos="0"/>
        </w:tabs>
        <w:contextualSpacing/>
        <w:jc w:val="both"/>
        <w:rPr>
          <w:rFonts w:ascii="DIN Next LT Pro" w:hAnsi="DIN Next LT Pro" w:cs="Times New Roman"/>
          <w:i/>
          <w:iCs/>
          <w:sz w:val="22"/>
          <w:szCs w:val="22"/>
        </w:rPr>
      </w:pPr>
      <w:r w:rsidRPr="003F2571">
        <w:rPr>
          <w:rFonts w:ascii="DIN Next LT Pro" w:hAnsi="DIN Next LT Pro" w:cs="Times New Roman"/>
          <w:i/>
          <w:iCs/>
          <w:sz w:val="22"/>
          <w:szCs w:val="22"/>
        </w:rPr>
        <w:t xml:space="preserve">Textul </w:t>
      </w:r>
      <w:r w:rsidR="002F72BD" w:rsidRPr="003F2571">
        <w:rPr>
          <w:rFonts w:ascii="DIN Next LT Pro" w:hAnsi="DIN Next LT Pro" w:cs="Times New Roman"/>
          <w:i/>
          <w:iCs/>
          <w:sz w:val="22"/>
          <w:szCs w:val="22"/>
        </w:rPr>
        <w:t>Anunțul</w:t>
      </w:r>
      <w:r w:rsidRPr="003F2571">
        <w:rPr>
          <w:rFonts w:ascii="DIN Next LT Pro" w:hAnsi="DIN Next LT Pro" w:cs="Times New Roman"/>
          <w:i/>
          <w:iCs/>
          <w:sz w:val="22"/>
          <w:szCs w:val="22"/>
        </w:rPr>
        <w:t>ui public a fost aprobată prin Hotărârea Consiliului Local nr. 147</w:t>
      </w:r>
      <w:r w:rsidRPr="003F2571">
        <w:rPr>
          <w:rFonts w:ascii="DIN Next LT Pro" w:hAnsi="DIN Next LT Pro" w:cs="Times New Roman"/>
          <w:i/>
          <w:iCs/>
          <w:sz w:val="22"/>
          <w:szCs w:val="22"/>
          <w:lang w:val="pt-BR"/>
        </w:rPr>
        <w:t>/</w:t>
      </w:r>
      <w:r w:rsidRPr="003F2571">
        <w:rPr>
          <w:rFonts w:ascii="DIN Next LT Pro" w:hAnsi="DIN Next LT Pro" w:cs="Times New Roman"/>
          <w:i/>
          <w:iCs/>
          <w:sz w:val="22"/>
          <w:szCs w:val="22"/>
        </w:rPr>
        <w:t>2026 p</w:t>
      </w:r>
      <w:r w:rsidRPr="003F2571">
        <w:rPr>
          <w:rFonts w:ascii="DIN Next LT Pro" w:hAnsi="DIN Next LT Pro" w:cs="Times New Roman"/>
          <w:i/>
          <w:iCs/>
          <w:sz w:val="22"/>
          <w:szCs w:val="22"/>
        </w:rPr>
        <w:t xml:space="preserve">rivind modificarea </w:t>
      </w:r>
      <w:r w:rsidRPr="003F2571">
        <w:rPr>
          <w:rFonts w:ascii="DIN Next LT Pro" w:hAnsi="DIN Next LT Pro" w:cs="Times New Roman"/>
          <w:i/>
          <w:iCs/>
          <w:sz w:val="22"/>
          <w:szCs w:val="22"/>
          <w:lang w:val="hu-HU"/>
        </w:rPr>
        <w:t>Hotărârii Consiliului Local</w:t>
      </w:r>
      <w:r w:rsidRPr="003F2571">
        <w:rPr>
          <w:rFonts w:ascii="DIN Next LT Pro" w:hAnsi="DIN Next LT Pro" w:cs="Times New Roman"/>
          <w:i/>
          <w:iCs/>
          <w:sz w:val="22"/>
          <w:szCs w:val="22"/>
        </w:rPr>
        <w:t xml:space="preserve"> nr. 96/2026 privind aprobarea procedurii de atribuire a contractelor de finanțare nerambursabilă, a anunțului public, a cererii de finanțare, a metodologiei de finanţare şi a ghidului de decontare, a ghidului solicitantului și a contractului cadru de finanţare nerambursabilă pentru activitățile sportive non profit de interes local pe anul 2026</w:t>
      </w:r>
      <w:r w:rsidRPr="003F2571">
        <w:rPr>
          <w:rFonts w:ascii="DIN Next LT Pro" w:hAnsi="DIN Next LT Pro" w:cs="Times New Roman"/>
          <w:i/>
          <w:iCs/>
          <w:sz w:val="22"/>
          <w:szCs w:val="22"/>
        </w:rPr>
        <w:t xml:space="preserve">. </w:t>
      </w:r>
    </w:p>
    <w:p w14:paraId="4EEE62C4" w14:textId="7D5F7D20" w:rsidR="001F1950" w:rsidRPr="003F2571" w:rsidRDefault="001F1950" w:rsidP="003F2571">
      <w:pPr>
        <w:pStyle w:val="BodyText"/>
        <w:tabs>
          <w:tab w:val="left" w:pos="0"/>
        </w:tabs>
        <w:spacing w:after="0"/>
        <w:contextualSpacing/>
        <w:jc w:val="both"/>
        <w:rPr>
          <w:rFonts w:ascii="DIN Next LT Pro" w:hAnsi="DIN Next LT Pro" w:cs="Times New Roman"/>
          <w:b/>
          <w:bCs/>
          <w:sz w:val="22"/>
          <w:szCs w:val="22"/>
          <w:lang w:val="hu-HU"/>
        </w:rPr>
      </w:pPr>
    </w:p>
    <w:sectPr w:rsidR="001F1950" w:rsidRPr="003F2571" w:rsidSect="003D4B89">
      <w:footerReference w:type="default" r:id="rId18"/>
      <w:headerReference w:type="first" r:id="rId19"/>
      <w:footerReference w:type="first" r:id="rId20"/>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2E43" w14:textId="77777777" w:rsidR="003D3B55" w:rsidRPr="000F18C8" w:rsidRDefault="003D3B55">
      <w:pPr>
        <w:spacing w:after="0" w:line="240" w:lineRule="auto"/>
      </w:pPr>
      <w:r w:rsidRPr="000F18C8">
        <w:separator/>
      </w:r>
    </w:p>
  </w:endnote>
  <w:endnote w:type="continuationSeparator" w:id="0">
    <w:p w14:paraId="32661733" w14:textId="77777777" w:rsidR="003D3B55" w:rsidRPr="000F18C8" w:rsidRDefault="003D3B55">
      <w:pPr>
        <w:spacing w:after="0" w:line="240" w:lineRule="auto"/>
      </w:pPr>
      <w:r w:rsidRPr="000F18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DD4" w14:textId="77777777" w:rsidR="0040109F" w:rsidRPr="000F18C8" w:rsidRDefault="00BE0B17" w:rsidP="007E34AE">
    <w:pPr>
      <w:pStyle w:val="Footer"/>
      <w:ind w:left="-1418"/>
    </w:pPr>
    <w:r w:rsidRPr="000F18C8">
      <w:rPr>
        <w:noProof/>
      </w:rPr>
      <w:drawing>
        <wp:inline distT="0" distB="0" distL="0" distR="0" wp14:anchorId="5B02E5D3" wp14:editId="1937AE97">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48D9" w14:textId="77777777" w:rsidR="0040109F" w:rsidRPr="000F18C8" w:rsidRDefault="00BE0B17" w:rsidP="003D4B89">
    <w:pPr>
      <w:pStyle w:val="Footer"/>
      <w:ind w:left="-1710"/>
    </w:pPr>
    <w:r w:rsidRPr="000F18C8">
      <w:rPr>
        <w:noProof/>
      </w:rPr>
      <w:drawing>
        <wp:inline distT="0" distB="0" distL="0" distR="0" wp14:anchorId="4BCD48D9" wp14:editId="1D7095A9">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B4FE" w14:textId="77777777" w:rsidR="003D3B55" w:rsidRPr="000F18C8" w:rsidRDefault="003D3B55">
      <w:pPr>
        <w:spacing w:after="0" w:line="240" w:lineRule="auto"/>
      </w:pPr>
      <w:r w:rsidRPr="000F18C8">
        <w:separator/>
      </w:r>
    </w:p>
  </w:footnote>
  <w:footnote w:type="continuationSeparator" w:id="0">
    <w:p w14:paraId="38152930" w14:textId="77777777" w:rsidR="003D3B55" w:rsidRPr="000F18C8" w:rsidRDefault="003D3B55">
      <w:pPr>
        <w:spacing w:after="0" w:line="240" w:lineRule="auto"/>
      </w:pPr>
      <w:r w:rsidRPr="000F18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30BF" w14:textId="77777777" w:rsidR="0040109F" w:rsidRPr="000F18C8" w:rsidRDefault="00BE0B17" w:rsidP="003D4B89">
    <w:pPr>
      <w:pStyle w:val="Header"/>
      <w:ind w:left="-1710"/>
    </w:pPr>
    <w:r w:rsidRPr="000F18C8">
      <w:rPr>
        <w:noProof/>
      </w:rPr>
      <w:drawing>
        <wp:inline distT="0" distB="0" distL="0" distR="0" wp14:anchorId="08318FA8" wp14:editId="7060C75E">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bullet"/>
      <w:lvlText w:val=""/>
      <w:lvlJc w:val="left"/>
      <w:pPr>
        <w:tabs>
          <w:tab w:val="num" w:pos="931"/>
        </w:tabs>
        <w:ind w:left="931" w:hanging="360"/>
      </w:pPr>
      <w:rPr>
        <w:rFonts w:ascii="Symbol" w:hAnsi="Symbol" w:cs="Symbol"/>
        <w:sz w:val="24"/>
        <w:szCs w:val="24"/>
        <w:lang w:eastAsia="en-US"/>
      </w:rPr>
    </w:lvl>
    <w:lvl w:ilvl="1">
      <w:start w:val="1"/>
      <w:numFmt w:val="bullet"/>
      <w:lvlText w:val="◦"/>
      <w:lvlJc w:val="left"/>
      <w:pPr>
        <w:tabs>
          <w:tab w:val="num" w:pos="1291"/>
        </w:tabs>
        <w:ind w:left="1291" w:hanging="360"/>
      </w:pPr>
      <w:rPr>
        <w:rFonts w:ascii="OpenSymbol" w:hAnsi="OpenSymbol" w:cs="OpenSymbol"/>
      </w:rPr>
    </w:lvl>
    <w:lvl w:ilvl="2">
      <w:start w:val="1"/>
      <w:numFmt w:val="bullet"/>
      <w:lvlText w:val="▪"/>
      <w:lvlJc w:val="left"/>
      <w:pPr>
        <w:tabs>
          <w:tab w:val="num" w:pos="1651"/>
        </w:tabs>
        <w:ind w:left="1651" w:hanging="360"/>
      </w:pPr>
      <w:rPr>
        <w:rFonts w:ascii="OpenSymbol" w:hAnsi="OpenSymbol" w:cs="OpenSymbol"/>
      </w:rPr>
    </w:lvl>
    <w:lvl w:ilvl="3">
      <w:start w:val="1"/>
      <w:numFmt w:val="bullet"/>
      <w:lvlText w:val=""/>
      <w:lvlJc w:val="left"/>
      <w:pPr>
        <w:tabs>
          <w:tab w:val="num" w:pos="2011"/>
        </w:tabs>
        <w:ind w:left="2011" w:hanging="360"/>
      </w:pPr>
      <w:rPr>
        <w:rFonts w:ascii="Symbol" w:hAnsi="Symbol" w:cs="Symbol"/>
        <w:sz w:val="24"/>
        <w:szCs w:val="24"/>
        <w:lang w:eastAsia="en-US"/>
      </w:rPr>
    </w:lvl>
    <w:lvl w:ilvl="4">
      <w:start w:val="1"/>
      <w:numFmt w:val="bullet"/>
      <w:lvlText w:val="◦"/>
      <w:lvlJc w:val="left"/>
      <w:pPr>
        <w:tabs>
          <w:tab w:val="num" w:pos="2371"/>
        </w:tabs>
        <w:ind w:left="2371" w:hanging="360"/>
      </w:pPr>
      <w:rPr>
        <w:rFonts w:ascii="OpenSymbol" w:hAnsi="OpenSymbol" w:cs="OpenSymbol"/>
      </w:rPr>
    </w:lvl>
    <w:lvl w:ilvl="5">
      <w:start w:val="1"/>
      <w:numFmt w:val="bullet"/>
      <w:lvlText w:val="▪"/>
      <w:lvlJc w:val="left"/>
      <w:pPr>
        <w:tabs>
          <w:tab w:val="num" w:pos="2731"/>
        </w:tabs>
        <w:ind w:left="2731" w:hanging="360"/>
      </w:pPr>
      <w:rPr>
        <w:rFonts w:ascii="OpenSymbol" w:hAnsi="OpenSymbol" w:cs="OpenSymbol"/>
      </w:rPr>
    </w:lvl>
    <w:lvl w:ilvl="6">
      <w:start w:val="1"/>
      <w:numFmt w:val="bullet"/>
      <w:lvlText w:val=""/>
      <w:lvlJc w:val="left"/>
      <w:pPr>
        <w:tabs>
          <w:tab w:val="num" w:pos="3091"/>
        </w:tabs>
        <w:ind w:left="3091" w:hanging="360"/>
      </w:pPr>
      <w:rPr>
        <w:rFonts w:ascii="Symbol" w:hAnsi="Symbol" w:cs="Symbol"/>
        <w:sz w:val="24"/>
        <w:szCs w:val="24"/>
        <w:lang w:eastAsia="en-US"/>
      </w:rPr>
    </w:lvl>
    <w:lvl w:ilvl="7">
      <w:start w:val="1"/>
      <w:numFmt w:val="bullet"/>
      <w:lvlText w:val="◦"/>
      <w:lvlJc w:val="left"/>
      <w:pPr>
        <w:tabs>
          <w:tab w:val="num" w:pos="3451"/>
        </w:tabs>
        <w:ind w:left="3451" w:hanging="360"/>
      </w:pPr>
      <w:rPr>
        <w:rFonts w:ascii="OpenSymbol" w:hAnsi="OpenSymbol" w:cs="OpenSymbol"/>
      </w:rPr>
    </w:lvl>
    <w:lvl w:ilvl="8">
      <w:start w:val="1"/>
      <w:numFmt w:val="bullet"/>
      <w:lvlText w:val="▪"/>
      <w:lvlJc w:val="left"/>
      <w:pPr>
        <w:tabs>
          <w:tab w:val="num" w:pos="3811"/>
        </w:tabs>
        <w:ind w:left="3811" w:hanging="360"/>
      </w:pPr>
      <w:rPr>
        <w:rFonts w:ascii="OpenSymbol" w:hAnsi="OpenSymbol" w:cs="OpenSymbol"/>
      </w:rPr>
    </w:lvl>
  </w:abstractNum>
  <w:abstractNum w:abstractNumId="3" w15:restartNumberingAfterBreak="0">
    <w:nsid w:val="2E745626"/>
    <w:multiLevelType w:val="hybridMultilevel"/>
    <w:tmpl w:val="494094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D468C"/>
    <w:multiLevelType w:val="hybridMultilevel"/>
    <w:tmpl w:val="26C26D5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17E64"/>
    <w:multiLevelType w:val="hybridMultilevel"/>
    <w:tmpl w:val="02E0A90E"/>
    <w:lvl w:ilvl="0" w:tplc="34145A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07A29"/>
    <w:multiLevelType w:val="hybridMultilevel"/>
    <w:tmpl w:val="B9C6915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7906245E"/>
    <w:multiLevelType w:val="hybridMultilevel"/>
    <w:tmpl w:val="1A6E31D6"/>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506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397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067639">
    <w:abstractNumId w:val="6"/>
  </w:num>
  <w:num w:numId="4" w16cid:durableId="546990628">
    <w:abstractNumId w:val="2"/>
  </w:num>
  <w:num w:numId="5" w16cid:durableId="643849379">
    <w:abstractNumId w:val="5"/>
  </w:num>
  <w:num w:numId="6" w16cid:durableId="140537333">
    <w:abstractNumId w:val="7"/>
  </w:num>
  <w:num w:numId="7" w16cid:durableId="348143226">
    <w:abstractNumId w:val="4"/>
  </w:num>
  <w:num w:numId="8" w16cid:durableId="1759515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50"/>
    <w:rsid w:val="00017366"/>
    <w:rsid w:val="0003077F"/>
    <w:rsid w:val="00052C6D"/>
    <w:rsid w:val="000766C1"/>
    <w:rsid w:val="000A46A6"/>
    <w:rsid w:val="000D3BC7"/>
    <w:rsid w:val="000D5598"/>
    <w:rsid w:val="000E2EE1"/>
    <w:rsid w:val="000F18C8"/>
    <w:rsid w:val="000F4CD1"/>
    <w:rsid w:val="00175AD0"/>
    <w:rsid w:val="00187F5A"/>
    <w:rsid w:val="001B1E2A"/>
    <w:rsid w:val="001D2EE0"/>
    <w:rsid w:val="001E03F6"/>
    <w:rsid w:val="001F1950"/>
    <w:rsid w:val="0021729E"/>
    <w:rsid w:val="0023112A"/>
    <w:rsid w:val="00236140"/>
    <w:rsid w:val="00275847"/>
    <w:rsid w:val="002A4821"/>
    <w:rsid w:val="002F6396"/>
    <w:rsid w:val="002F72BD"/>
    <w:rsid w:val="00347644"/>
    <w:rsid w:val="00355706"/>
    <w:rsid w:val="003601E0"/>
    <w:rsid w:val="00374C88"/>
    <w:rsid w:val="003D3B55"/>
    <w:rsid w:val="003F2571"/>
    <w:rsid w:val="0040109F"/>
    <w:rsid w:val="00431315"/>
    <w:rsid w:val="004606EE"/>
    <w:rsid w:val="004A501D"/>
    <w:rsid w:val="004E6534"/>
    <w:rsid w:val="00504457"/>
    <w:rsid w:val="005278CC"/>
    <w:rsid w:val="00574FD5"/>
    <w:rsid w:val="005868C0"/>
    <w:rsid w:val="005B17C3"/>
    <w:rsid w:val="005E2DCD"/>
    <w:rsid w:val="0063443D"/>
    <w:rsid w:val="00643E9A"/>
    <w:rsid w:val="00690285"/>
    <w:rsid w:val="006B6A24"/>
    <w:rsid w:val="006F3B9F"/>
    <w:rsid w:val="007028BE"/>
    <w:rsid w:val="0070420E"/>
    <w:rsid w:val="0072245D"/>
    <w:rsid w:val="007713A7"/>
    <w:rsid w:val="007A1B08"/>
    <w:rsid w:val="007E1707"/>
    <w:rsid w:val="00815F3C"/>
    <w:rsid w:val="008A5A81"/>
    <w:rsid w:val="008E5B6A"/>
    <w:rsid w:val="009221CD"/>
    <w:rsid w:val="009A2F24"/>
    <w:rsid w:val="009B72C3"/>
    <w:rsid w:val="00A26CCC"/>
    <w:rsid w:val="00A91E3D"/>
    <w:rsid w:val="00AD19C8"/>
    <w:rsid w:val="00AF65CE"/>
    <w:rsid w:val="00B06D0B"/>
    <w:rsid w:val="00B153D0"/>
    <w:rsid w:val="00B22AA6"/>
    <w:rsid w:val="00B3301C"/>
    <w:rsid w:val="00B4318A"/>
    <w:rsid w:val="00BD6859"/>
    <w:rsid w:val="00BE0B17"/>
    <w:rsid w:val="00C06596"/>
    <w:rsid w:val="00C065F5"/>
    <w:rsid w:val="00C30A4B"/>
    <w:rsid w:val="00C328A2"/>
    <w:rsid w:val="00C84458"/>
    <w:rsid w:val="00CB249B"/>
    <w:rsid w:val="00D34806"/>
    <w:rsid w:val="00D85B99"/>
    <w:rsid w:val="00DE16F9"/>
    <w:rsid w:val="00EF7E7B"/>
    <w:rsid w:val="00F2564B"/>
    <w:rsid w:val="00F517E5"/>
    <w:rsid w:val="00FA3C33"/>
    <w:rsid w:val="00FE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87B8"/>
  <w15:chartTrackingRefBased/>
  <w15:docId w15:val="{328F6133-D206-4A02-83E8-E3D79A8D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50"/>
    <w:pPr>
      <w:ind w:left="113"/>
    </w:pPr>
    <w:rPr>
      <w:rFonts w:cstheme="minorBidi"/>
      <w:sz w:val="22"/>
      <w:szCs w:val="22"/>
      <w:lang w:val="ro-RO"/>
    </w:rPr>
  </w:style>
  <w:style w:type="paragraph" w:styleId="Heading1">
    <w:name w:val="heading 1"/>
    <w:basedOn w:val="Normal"/>
    <w:next w:val="BodyText"/>
    <w:link w:val="Heading1Char"/>
    <w:qFormat/>
    <w:rsid w:val="00187F5A"/>
    <w:pPr>
      <w:keepNext/>
      <w:widowControl w:val="0"/>
      <w:suppressAutoHyphens/>
      <w:spacing w:before="240" w:after="120" w:line="240" w:lineRule="auto"/>
      <w:ind w:left="0"/>
      <w:outlineLvl w:val="0"/>
    </w:pPr>
    <w:rPr>
      <w:rFonts w:ascii="Times New Roman" w:eastAsia="Lucida Sans Unicode" w:hAnsi="Times New Roman" w:cs="Mangal"/>
      <w:b/>
      <w:bCs/>
      <w:kern w:val="2"/>
      <w:sz w:val="48"/>
      <w:szCs w:val="48"/>
      <w:lang w:eastAsia="zh-CN" w:bidi="hi-IN"/>
    </w:rPr>
  </w:style>
  <w:style w:type="paragraph" w:styleId="Heading4">
    <w:name w:val="heading 4"/>
    <w:basedOn w:val="Normal"/>
    <w:next w:val="Normal"/>
    <w:link w:val="Heading4Char"/>
    <w:uiPriority w:val="9"/>
    <w:semiHidden/>
    <w:unhideWhenUsed/>
    <w:qFormat/>
    <w:rsid w:val="003F25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50"/>
    <w:rPr>
      <w:rFonts w:cstheme="minorBidi"/>
      <w:sz w:val="22"/>
      <w:szCs w:val="22"/>
    </w:rPr>
  </w:style>
  <w:style w:type="paragraph" w:styleId="Header">
    <w:name w:val="header"/>
    <w:basedOn w:val="Normal"/>
    <w:link w:val="HeaderChar"/>
    <w:uiPriority w:val="99"/>
    <w:unhideWhenUsed/>
    <w:rsid w:val="001F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50"/>
    <w:rPr>
      <w:rFonts w:cstheme="minorBidi"/>
      <w:sz w:val="22"/>
      <w:szCs w:val="22"/>
    </w:rPr>
  </w:style>
  <w:style w:type="character" w:customStyle="1" w:styleId="Heading1Char">
    <w:name w:val="Heading 1 Char"/>
    <w:basedOn w:val="DefaultParagraphFont"/>
    <w:link w:val="Heading1"/>
    <w:rsid w:val="00187F5A"/>
    <w:rPr>
      <w:rFonts w:ascii="Times New Roman" w:eastAsia="Lucida Sans Unicode" w:hAnsi="Times New Roman" w:cs="Mangal"/>
      <w:b/>
      <w:bCs/>
      <w:kern w:val="2"/>
      <w:sz w:val="48"/>
      <w:szCs w:val="48"/>
      <w:lang w:val="ro-RO" w:eastAsia="zh-CN" w:bidi="hi-IN"/>
    </w:rPr>
  </w:style>
  <w:style w:type="character" w:styleId="Hyperlink">
    <w:name w:val="Hyperlink"/>
    <w:unhideWhenUsed/>
    <w:rsid w:val="00187F5A"/>
    <w:rPr>
      <w:color w:val="000080"/>
      <w:u w:val="single"/>
    </w:rPr>
  </w:style>
  <w:style w:type="paragraph" w:styleId="BodyText">
    <w:name w:val="Body Text"/>
    <w:basedOn w:val="Normal"/>
    <w:link w:val="BodyTextChar"/>
    <w:unhideWhenUsed/>
    <w:rsid w:val="00187F5A"/>
    <w:pPr>
      <w:widowControl w:val="0"/>
      <w:suppressAutoHyphens/>
      <w:spacing w:after="120" w:line="240" w:lineRule="auto"/>
      <w:ind w:left="0"/>
    </w:pPr>
    <w:rPr>
      <w:rFonts w:ascii="Times New Roman" w:eastAsia="Lucida Sans Unicode" w:hAnsi="Times New Roman" w:cs="Mangal"/>
      <w:kern w:val="2"/>
      <w:sz w:val="24"/>
      <w:szCs w:val="24"/>
      <w:lang w:eastAsia="zh-CN" w:bidi="hi-IN"/>
    </w:rPr>
  </w:style>
  <w:style w:type="character" w:customStyle="1" w:styleId="BodyTextChar">
    <w:name w:val="Body Text Char"/>
    <w:basedOn w:val="DefaultParagraphFont"/>
    <w:link w:val="BodyText"/>
    <w:rsid w:val="00187F5A"/>
    <w:rPr>
      <w:rFonts w:ascii="Times New Roman" w:eastAsia="Lucida Sans Unicode" w:hAnsi="Times New Roman" w:cs="Mangal"/>
      <w:kern w:val="2"/>
      <w:lang w:val="ro-RO" w:eastAsia="zh-CN" w:bidi="hi-IN"/>
    </w:rPr>
  </w:style>
  <w:style w:type="paragraph" w:styleId="BodyTextIndent">
    <w:name w:val="Body Text Indent"/>
    <w:basedOn w:val="Normal"/>
    <w:link w:val="BodyTextIndentChar"/>
    <w:semiHidden/>
    <w:unhideWhenUsed/>
    <w:rsid w:val="00187F5A"/>
    <w:pPr>
      <w:widowControl w:val="0"/>
      <w:suppressAutoHyphens/>
      <w:spacing w:after="120" w:line="240" w:lineRule="auto"/>
      <w:ind w:left="283"/>
    </w:pPr>
    <w:rPr>
      <w:rFonts w:ascii="Times New Roman" w:eastAsia="Lucida Sans Unicode" w:hAnsi="Times New Roman" w:cs="Mangal"/>
      <w:kern w:val="2"/>
      <w:sz w:val="24"/>
      <w:szCs w:val="24"/>
      <w:lang w:eastAsia="zh-CN" w:bidi="hi-IN"/>
    </w:rPr>
  </w:style>
  <w:style w:type="character" w:customStyle="1" w:styleId="BodyTextIndentChar">
    <w:name w:val="Body Text Indent Char"/>
    <w:basedOn w:val="DefaultParagraphFont"/>
    <w:link w:val="BodyTextIndent"/>
    <w:semiHidden/>
    <w:rsid w:val="00187F5A"/>
    <w:rPr>
      <w:rFonts w:ascii="Times New Roman" w:eastAsia="Lucida Sans Unicode" w:hAnsi="Times New Roman" w:cs="Mangal"/>
      <w:kern w:val="2"/>
      <w:lang w:val="ro-RO" w:eastAsia="zh-CN" w:bidi="hi-IN"/>
    </w:rPr>
  </w:style>
  <w:style w:type="paragraph" w:styleId="BodyText2">
    <w:name w:val="Body Text 2"/>
    <w:basedOn w:val="Normal"/>
    <w:link w:val="BodyText2Char"/>
    <w:semiHidden/>
    <w:unhideWhenUsed/>
    <w:rsid w:val="00187F5A"/>
    <w:pPr>
      <w:widowControl w:val="0"/>
      <w:suppressAutoHyphens/>
      <w:autoSpaceDE w:val="0"/>
      <w:spacing w:after="120" w:line="480" w:lineRule="auto"/>
      <w:ind w:left="0"/>
    </w:pPr>
    <w:rPr>
      <w:rFonts w:ascii="Times New Roman" w:eastAsia="Lucida Sans Unicode" w:hAnsi="Times New Roman" w:cs="Mangal"/>
      <w:kern w:val="2"/>
      <w:sz w:val="24"/>
      <w:szCs w:val="24"/>
      <w:lang w:eastAsia="zh-CN" w:bidi="hi-IN"/>
    </w:rPr>
  </w:style>
  <w:style w:type="character" w:customStyle="1" w:styleId="BodyText2Char">
    <w:name w:val="Body Text 2 Char"/>
    <w:basedOn w:val="DefaultParagraphFont"/>
    <w:link w:val="BodyText2"/>
    <w:semiHidden/>
    <w:rsid w:val="00187F5A"/>
    <w:rPr>
      <w:rFonts w:ascii="Times New Roman" w:eastAsia="Lucida Sans Unicode" w:hAnsi="Times New Roman" w:cs="Mangal"/>
      <w:kern w:val="2"/>
      <w:lang w:val="ro-RO" w:eastAsia="zh-CN" w:bidi="hi-IN"/>
    </w:rPr>
  </w:style>
  <w:style w:type="paragraph" w:styleId="BodyTextIndent2">
    <w:name w:val="Body Text Indent 2"/>
    <w:basedOn w:val="Normal"/>
    <w:link w:val="BodyTextIndent2Char"/>
    <w:semiHidden/>
    <w:unhideWhenUsed/>
    <w:rsid w:val="00187F5A"/>
    <w:pPr>
      <w:widowControl w:val="0"/>
      <w:suppressAutoHyphens/>
      <w:spacing w:after="120" w:line="480" w:lineRule="auto"/>
      <w:ind w:left="360"/>
    </w:pPr>
    <w:rPr>
      <w:rFonts w:ascii="Times New Roman" w:eastAsia="Tahoma" w:hAnsi="Times New Roman" w:cs="Mangal"/>
      <w:kern w:val="2"/>
      <w:sz w:val="24"/>
      <w:szCs w:val="20"/>
      <w:lang w:eastAsia="zh-CN" w:bidi="hi-IN"/>
    </w:rPr>
  </w:style>
  <w:style w:type="character" w:customStyle="1" w:styleId="BodyTextIndent2Char">
    <w:name w:val="Body Text Indent 2 Char"/>
    <w:basedOn w:val="DefaultParagraphFont"/>
    <w:link w:val="BodyTextIndent2"/>
    <w:semiHidden/>
    <w:rsid w:val="00187F5A"/>
    <w:rPr>
      <w:rFonts w:ascii="Times New Roman" w:eastAsia="Tahoma" w:hAnsi="Times New Roman" w:cs="Mangal"/>
      <w:kern w:val="2"/>
      <w:szCs w:val="20"/>
      <w:lang w:val="ro-RO" w:eastAsia="zh-CN" w:bidi="hi-IN"/>
    </w:rPr>
  </w:style>
  <w:style w:type="paragraph" w:styleId="BodyTextIndent3">
    <w:name w:val="Body Text Indent 3"/>
    <w:basedOn w:val="Normal"/>
    <w:link w:val="BodyTextIndent3Char"/>
    <w:semiHidden/>
    <w:unhideWhenUsed/>
    <w:rsid w:val="00187F5A"/>
    <w:pPr>
      <w:widowControl w:val="0"/>
      <w:suppressAutoHyphens/>
      <w:spacing w:after="120" w:line="240" w:lineRule="auto"/>
      <w:ind w:left="283"/>
    </w:pPr>
    <w:rPr>
      <w:rFonts w:ascii="Times New Roman" w:eastAsia="Lucida Sans Unicode" w:hAnsi="Times New Roman" w:cs="Mangal"/>
      <w:kern w:val="2"/>
      <w:sz w:val="16"/>
      <w:szCs w:val="16"/>
      <w:lang w:eastAsia="zh-CN" w:bidi="hi-IN"/>
    </w:rPr>
  </w:style>
  <w:style w:type="character" w:customStyle="1" w:styleId="BodyTextIndent3Char">
    <w:name w:val="Body Text Indent 3 Char"/>
    <w:basedOn w:val="DefaultParagraphFont"/>
    <w:link w:val="BodyTextIndent3"/>
    <w:semiHidden/>
    <w:rsid w:val="00187F5A"/>
    <w:rPr>
      <w:rFonts w:ascii="Times New Roman" w:eastAsia="Lucida Sans Unicode" w:hAnsi="Times New Roman" w:cs="Mangal"/>
      <w:kern w:val="2"/>
      <w:sz w:val="16"/>
      <w:szCs w:val="16"/>
      <w:lang w:val="ro-RO" w:eastAsia="zh-CN" w:bidi="hi-IN"/>
    </w:rPr>
  </w:style>
  <w:style w:type="paragraph" w:styleId="ListParagraph">
    <w:name w:val="List Paragraph"/>
    <w:basedOn w:val="Normal"/>
    <w:qFormat/>
    <w:rsid w:val="001B1E2A"/>
    <w:pPr>
      <w:ind w:left="720"/>
      <w:contextualSpacing/>
    </w:pPr>
  </w:style>
  <w:style w:type="character" w:styleId="UnresolvedMention">
    <w:name w:val="Unresolved Mention"/>
    <w:basedOn w:val="DefaultParagraphFont"/>
    <w:uiPriority w:val="99"/>
    <w:semiHidden/>
    <w:unhideWhenUsed/>
    <w:rsid w:val="002F72BD"/>
    <w:rPr>
      <w:color w:val="605E5C"/>
      <w:shd w:val="clear" w:color="auto" w:fill="E1DFDD"/>
    </w:rPr>
  </w:style>
  <w:style w:type="character" w:customStyle="1" w:styleId="Heading4Char">
    <w:name w:val="Heading 4 Char"/>
    <w:basedOn w:val="DefaultParagraphFont"/>
    <w:link w:val="Heading4"/>
    <w:uiPriority w:val="9"/>
    <w:semiHidden/>
    <w:rsid w:val="003F2571"/>
    <w:rPr>
      <w:rFonts w:asciiTheme="majorHAnsi" w:eastAsiaTheme="majorEastAsia" w:hAnsiTheme="majorHAnsi" w:cstheme="majorBidi"/>
      <w:i/>
      <w:iCs/>
      <w:color w:val="2F5496" w:themeColor="accent1" w:themeShade="B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6382">
      <w:bodyDiv w:val="1"/>
      <w:marLeft w:val="0"/>
      <w:marRight w:val="0"/>
      <w:marTop w:val="0"/>
      <w:marBottom w:val="0"/>
      <w:divBdr>
        <w:top w:val="none" w:sz="0" w:space="0" w:color="auto"/>
        <w:left w:val="none" w:sz="0" w:space="0" w:color="auto"/>
        <w:bottom w:val="none" w:sz="0" w:space="0" w:color="auto"/>
        <w:right w:val="none" w:sz="0" w:space="0" w:color="auto"/>
      </w:divBdr>
    </w:div>
    <w:div w:id="8072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rcureaciuc.ro/" TargetMode="External"/><Relationship Id="rId13" Type="http://schemas.openxmlformats.org/officeDocument/2006/relationships/hyperlink" Target="http://www.miercureaciuc.ro"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imaria@miercureaciuc.ro" TargetMode="External"/><Relationship Id="rId12" Type="http://schemas.openxmlformats.org/officeDocument/2006/relationships/hyperlink" Target="https://www.cosr.ro/" TargetMode="External"/><Relationship Id="rId17" Type="http://schemas.openxmlformats.org/officeDocument/2006/relationships/hyperlink" Target="http://www.szereda.ro" TargetMode="External"/><Relationship Id="rId2" Type="http://schemas.openxmlformats.org/officeDocument/2006/relationships/styles" Target="styles.xml"/><Relationship Id="rId16" Type="http://schemas.openxmlformats.org/officeDocument/2006/relationships/hyperlink" Target="mailto:farkascsilla@szereda.r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sr.ro/" TargetMode="External"/><Relationship Id="rId5" Type="http://schemas.openxmlformats.org/officeDocument/2006/relationships/footnotes" Target="footnotes.xml"/><Relationship Id="rId15" Type="http://schemas.openxmlformats.org/officeDocument/2006/relationships/hyperlink" Target="http://www.szereda.ro/" TargetMode="External"/><Relationship Id="rId10" Type="http://schemas.openxmlformats.org/officeDocument/2006/relationships/hyperlink" Target="https://www.cosr.r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sr.ro/" TargetMode="External"/><Relationship Id="rId14" Type="http://schemas.openxmlformats.org/officeDocument/2006/relationships/hyperlink" Target="mailto:galmaria@szereda.r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Prigye Kinga</cp:lastModifiedBy>
  <cp:revision>11</cp:revision>
  <dcterms:created xsi:type="dcterms:W3CDTF">2026-06-26T09:26:00Z</dcterms:created>
  <dcterms:modified xsi:type="dcterms:W3CDTF">2026-06-26T12:56:00Z</dcterms:modified>
</cp:coreProperties>
</file>